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41816" w:rsidRPr="005366B5" w:rsidRDefault="004F6D12" w:rsidP="005366B5">
      <w:pPr>
        <w:pStyle w:val="Title"/>
        <w:rPr>
          <w:i/>
          <w:color w:val="808080" w:themeColor="background1" w:themeShade="80"/>
          <w:sz w:val="16"/>
          <w:szCs w:val="16"/>
          <w:lang w:val="en-US"/>
        </w:rPr>
      </w:pPr>
      <w:r>
        <w:rPr>
          <w:lang w:val="en-US"/>
        </w:rPr>
        <w:t>PAPER TITLE</w:t>
      </w:r>
      <w:r w:rsidR="005366B5" w:rsidRPr="005366B5">
        <w:rPr>
          <w:rFonts w:ascii="Times New Roman" w:hAnsi="Times New Roman"/>
          <w:b w:val="0"/>
          <w:i/>
          <w:color w:val="808080" w:themeColor="background1" w:themeShade="80"/>
          <w:kern w:val="0"/>
          <w:sz w:val="16"/>
          <w:szCs w:val="16"/>
          <w:lang w:val="en-US"/>
        </w:rPr>
        <w:t xml:space="preserve"> </w:t>
      </w:r>
      <w:r w:rsidR="00B41816" w:rsidRPr="005366B5">
        <w:rPr>
          <w:rFonts w:ascii="Times New Roman" w:hAnsi="Times New Roman"/>
          <w:b w:val="0"/>
          <w:i/>
          <w:color w:val="808080" w:themeColor="background1" w:themeShade="80"/>
          <w:kern w:val="0"/>
          <w:sz w:val="16"/>
          <w:szCs w:val="16"/>
          <w:lang w:val="en-US"/>
        </w:rPr>
        <w:t>(</w:t>
      </w:r>
      <w:r w:rsidR="009B1DAA">
        <w:rPr>
          <w:rFonts w:ascii="Times New Roman" w:hAnsi="Times New Roman"/>
          <w:b w:val="0"/>
          <w:i/>
          <w:color w:val="808080" w:themeColor="background1" w:themeShade="80"/>
          <w:kern w:val="0"/>
          <w:sz w:val="16"/>
          <w:szCs w:val="16"/>
          <w:lang w:val="en-US"/>
        </w:rPr>
        <w:t xml:space="preserve">14pt </w:t>
      </w:r>
      <w:r w:rsidR="00B41816" w:rsidRPr="005366B5">
        <w:rPr>
          <w:rFonts w:ascii="Times New Roman" w:hAnsi="Times New Roman"/>
          <w:b w:val="0"/>
          <w:i/>
          <w:color w:val="808080" w:themeColor="background1" w:themeShade="80"/>
          <w:kern w:val="0"/>
          <w:sz w:val="16"/>
          <w:szCs w:val="16"/>
          <w:lang w:val="en-US"/>
        </w:rPr>
        <w:t>Times New Roman, Bold, Centered)</w:t>
      </w:r>
    </w:p>
    <w:p w:rsidR="00B41816" w:rsidRPr="002E0F8E" w:rsidRDefault="00B41816" w:rsidP="00B41816">
      <w:pPr>
        <w:pStyle w:val="BodyText"/>
        <w:spacing w:after="0"/>
        <w:jc w:val="center"/>
        <w:rPr>
          <w:i/>
          <w:color w:val="000000"/>
          <w:sz w:val="16"/>
          <w:szCs w:val="16"/>
          <w:lang w:val="en-US"/>
        </w:rPr>
      </w:pPr>
      <w:r w:rsidRPr="002E0F8E">
        <w:rPr>
          <w:color w:val="000000"/>
          <w:szCs w:val="24"/>
          <w:lang w:val="en-US"/>
        </w:rPr>
        <w:t>Name Surname</w:t>
      </w:r>
      <w:r w:rsidRPr="002E0F8E">
        <w:rPr>
          <w:color w:val="000000"/>
          <w:szCs w:val="24"/>
          <w:vertAlign w:val="superscript"/>
          <w:lang w:val="en-US"/>
        </w:rPr>
        <w:t>1</w:t>
      </w:r>
      <w:r w:rsidRPr="002E0F8E">
        <w:rPr>
          <w:color w:val="000000"/>
          <w:szCs w:val="24"/>
          <w:lang w:val="en-US"/>
        </w:rPr>
        <w:t>, Name Surname</w:t>
      </w:r>
      <w:r w:rsidR="009B1DAA">
        <w:rPr>
          <w:color w:val="000000"/>
          <w:szCs w:val="24"/>
          <w:vertAlign w:val="superscript"/>
          <w:lang w:val="en-US"/>
        </w:rPr>
        <w:t>1</w:t>
      </w:r>
      <w:r w:rsidRPr="002E0F8E">
        <w:rPr>
          <w:b/>
          <w:color w:val="000000"/>
          <w:szCs w:val="24"/>
          <w:lang w:val="en-US"/>
        </w:rPr>
        <w:t xml:space="preserve"> </w:t>
      </w:r>
      <w:r w:rsidRPr="00B95C08">
        <w:rPr>
          <w:i/>
          <w:color w:val="808080" w:themeColor="background1" w:themeShade="80"/>
          <w:sz w:val="16"/>
          <w:szCs w:val="16"/>
          <w:lang w:val="en-US"/>
        </w:rPr>
        <w:t>(</w:t>
      </w:r>
      <w:r w:rsidR="009B1DAA">
        <w:rPr>
          <w:i/>
          <w:color w:val="808080" w:themeColor="background1" w:themeShade="80"/>
          <w:sz w:val="16"/>
          <w:szCs w:val="16"/>
          <w:lang w:val="en-US"/>
        </w:rPr>
        <w:t xml:space="preserve">12pt </w:t>
      </w:r>
      <w:r w:rsidRPr="00B95C08">
        <w:rPr>
          <w:i/>
          <w:color w:val="808080" w:themeColor="background1" w:themeShade="80"/>
          <w:sz w:val="16"/>
          <w:szCs w:val="16"/>
          <w:lang w:val="en-US"/>
        </w:rPr>
        <w:t>Times New Roman, Centered)</w:t>
      </w:r>
    </w:p>
    <w:p w:rsidR="00B41816" w:rsidRPr="001C3C9D" w:rsidRDefault="00B41816" w:rsidP="00C9098C">
      <w:pPr>
        <w:pStyle w:val="BodyText"/>
        <w:spacing w:after="0"/>
        <w:jc w:val="left"/>
        <w:rPr>
          <w:color w:val="808080"/>
          <w:szCs w:val="24"/>
          <w:lang w:val="en-US"/>
        </w:rPr>
      </w:pPr>
    </w:p>
    <w:p w:rsidR="00B41816" w:rsidRPr="00B95C08" w:rsidRDefault="00B41816" w:rsidP="00B41816">
      <w:pPr>
        <w:rPr>
          <w:i/>
          <w:color w:val="808080" w:themeColor="background1" w:themeShade="80"/>
          <w:lang w:val="en-US"/>
        </w:rPr>
      </w:pPr>
      <w:r w:rsidRPr="002E0F8E">
        <w:rPr>
          <w:i/>
          <w:color w:val="000000"/>
          <w:sz w:val="20"/>
          <w:vertAlign w:val="superscript"/>
          <w:lang w:val="en-US"/>
        </w:rPr>
        <w:t>1</w:t>
      </w:r>
      <w:r w:rsidRPr="002E0F8E">
        <w:rPr>
          <w:i/>
          <w:color w:val="000000"/>
          <w:sz w:val="20"/>
          <w:lang w:val="en-US"/>
        </w:rPr>
        <w:t xml:space="preserve">Department of </w:t>
      </w:r>
      <w:r w:rsidR="005D4B21">
        <w:rPr>
          <w:i/>
          <w:color w:val="000000"/>
          <w:sz w:val="20"/>
          <w:lang w:val="en-US"/>
        </w:rPr>
        <w:t xml:space="preserve">Applied Geology </w:t>
      </w:r>
      <w:r w:rsidR="002E0F8E" w:rsidRPr="002E0F8E">
        <w:rPr>
          <w:i/>
          <w:color w:val="000000"/>
          <w:sz w:val="20"/>
          <w:lang w:val="en-US"/>
        </w:rPr>
        <w:t xml:space="preserve">and </w:t>
      </w:r>
      <w:proofErr w:type="spellStart"/>
      <w:r w:rsidR="002E0F8E" w:rsidRPr="002E0F8E">
        <w:rPr>
          <w:i/>
          <w:color w:val="000000"/>
          <w:sz w:val="20"/>
          <w:lang w:val="en-US"/>
        </w:rPr>
        <w:t>Geoinformatics</w:t>
      </w:r>
      <w:proofErr w:type="spellEnd"/>
      <w:r w:rsidRPr="002E0F8E">
        <w:rPr>
          <w:i/>
          <w:color w:val="000000"/>
          <w:sz w:val="20"/>
          <w:lang w:val="en-US"/>
        </w:rPr>
        <w:t xml:space="preserve">, </w:t>
      </w:r>
      <w:r w:rsidR="001070C9">
        <w:rPr>
          <w:i/>
          <w:color w:val="000000"/>
          <w:sz w:val="20"/>
          <w:lang w:val="en-US"/>
        </w:rPr>
        <w:t xml:space="preserve">Faculty of Geology and Mining, </w:t>
      </w:r>
      <w:r w:rsidR="001070C9" w:rsidRPr="002E0F8E">
        <w:rPr>
          <w:i/>
          <w:color w:val="000000"/>
          <w:sz w:val="20"/>
          <w:lang w:val="en-US"/>
        </w:rPr>
        <w:t>Polytechnic University</w:t>
      </w:r>
      <w:r w:rsidR="001070C9">
        <w:rPr>
          <w:i/>
          <w:color w:val="000000"/>
          <w:sz w:val="20"/>
          <w:lang w:val="en-US"/>
        </w:rPr>
        <w:t xml:space="preserve"> of Tirana</w:t>
      </w:r>
      <w:r w:rsidR="001070C9">
        <w:rPr>
          <w:i/>
          <w:color w:val="000000"/>
          <w:sz w:val="20"/>
          <w:lang w:val="en-US"/>
        </w:rPr>
        <w:t>,</w:t>
      </w:r>
      <w:r w:rsidR="001070C9" w:rsidRPr="002E0F8E">
        <w:rPr>
          <w:i/>
          <w:color w:val="000000"/>
          <w:sz w:val="20"/>
          <w:lang w:val="en-US"/>
        </w:rPr>
        <w:t xml:space="preserve"> </w:t>
      </w:r>
      <w:r w:rsidRPr="002E0F8E">
        <w:rPr>
          <w:i/>
          <w:color w:val="000000"/>
          <w:sz w:val="20"/>
          <w:lang w:val="en-US"/>
        </w:rPr>
        <w:t>Albania</w:t>
      </w:r>
      <w:r w:rsidRPr="002E0F8E">
        <w:rPr>
          <w:color w:val="000000"/>
          <w:lang w:val="en-US"/>
        </w:rPr>
        <w:t xml:space="preserve"> </w:t>
      </w:r>
      <w:r w:rsidRPr="009B1DAA">
        <w:rPr>
          <w:i/>
          <w:color w:val="808080" w:themeColor="background1" w:themeShade="80"/>
          <w:sz w:val="16"/>
          <w:szCs w:val="16"/>
          <w:lang w:val="en-US"/>
        </w:rPr>
        <w:t>(</w:t>
      </w:r>
      <w:r w:rsidR="009B1DAA">
        <w:rPr>
          <w:i/>
          <w:color w:val="808080" w:themeColor="background1" w:themeShade="80"/>
          <w:sz w:val="16"/>
          <w:szCs w:val="16"/>
          <w:lang w:val="en-US"/>
        </w:rPr>
        <w:t xml:space="preserve">10pt </w:t>
      </w:r>
      <w:r w:rsidRPr="00B95C08">
        <w:rPr>
          <w:i/>
          <w:color w:val="808080" w:themeColor="background1" w:themeShade="80"/>
          <w:sz w:val="16"/>
          <w:szCs w:val="16"/>
          <w:lang w:val="en-US"/>
        </w:rPr>
        <w:t>Times New Roman, Centered, Italic)</w:t>
      </w:r>
    </w:p>
    <w:p w:rsidR="004047D8" w:rsidRPr="0023624F" w:rsidRDefault="004047D8" w:rsidP="004047D8">
      <w:pPr>
        <w:jc w:val="center"/>
        <w:rPr>
          <w:i/>
          <w:color w:val="000000"/>
          <w:sz w:val="20"/>
          <w:lang w:val="en-US"/>
        </w:rPr>
      </w:pPr>
      <w:r w:rsidRPr="007F6AED">
        <w:rPr>
          <w:i/>
          <w:color w:val="000000"/>
          <w:sz w:val="20"/>
          <w:lang w:val="en-US"/>
        </w:rPr>
        <w:t>*</w:t>
      </w:r>
      <w:r w:rsidRPr="007F6AED">
        <w:rPr>
          <w:i/>
          <w:color w:val="000000"/>
          <w:sz w:val="20"/>
          <w:lang w:val="en-US"/>
        </w:rPr>
        <w:tab/>
        <w:t>Correspond</w:t>
      </w:r>
      <w:r>
        <w:rPr>
          <w:i/>
          <w:color w:val="000000"/>
          <w:sz w:val="20"/>
          <w:lang w:val="en-US"/>
        </w:rPr>
        <w:t>ing author</w:t>
      </w:r>
      <w:r w:rsidRPr="007F6AED">
        <w:rPr>
          <w:i/>
          <w:color w:val="000000"/>
          <w:sz w:val="20"/>
          <w:lang w:val="en-US"/>
        </w:rPr>
        <w:t xml:space="preserve">: </w:t>
      </w:r>
      <w:r w:rsidRPr="007F6AED">
        <w:rPr>
          <w:i/>
          <w:color w:val="5B9BD5" w:themeColor="accent1"/>
          <w:sz w:val="20"/>
          <w:u w:val="single"/>
          <w:lang w:val="en-US"/>
        </w:rPr>
        <w:t>email</w:t>
      </w:r>
      <w:r>
        <w:rPr>
          <w:i/>
          <w:color w:val="000000"/>
          <w:sz w:val="20"/>
          <w:lang w:val="en-US"/>
        </w:rPr>
        <w:t>:</w:t>
      </w:r>
    </w:p>
    <w:p w:rsidR="009B1DAA" w:rsidRDefault="009B1DAA" w:rsidP="00EC6964">
      <w:pPr>
        <w:ind w:firstLine="0"/>
        <w:jc w:val="center"/>
        <w:rPr>
          <w:b/>
          <w:color w:val="000000"/>
          <w:szCs w:val="24"/>
          <w:lang w:val="en-US"/>
        </w:rPr>
      </w:pPr>
    </w:p>
    <w:p w:rsidR="00422C9E" w:rsidRDefault="00EC6964" w:rsidP="003046A1">
      <w:pPr>
        <w:pStyle w:val="Heading1"/>
        <w:numPr>
          <w:ilvl w:val="0"/>
          <w:numId w:val="0"/>
        </w:numPr>
        <w:ind w:left="856" w:hanging="856"/>
        <w:jc w:val="center"/>
        <w:rPr>
          <w:i/>
        </w:rPr>
      </w:pPr>
      <w:r w:rsidRPr="002E0F8E">
        <w:t>ABSTRACT</w:t>
      </w:r>
    </w:p>
    <w:p w:rsidR="007B0135" w:rsidRPr="00D76F26" w:rsidRDefault="007B0135" w:rsidP="00D76F26">
      <w:pPr>
        <w:pStyle w:val="Title"/>
        <w:rPr>
          <w:rFonts w:ascii="Times New Roman" w:hAnsi="Times New Roman"/>
          <w:b w:val="0"/>
          <w:i/>
          <w:color w:val="808080" w:themeColor="background1" w:themeShade="80"/>
          <w:kern w:val="0"/>
          <w:sz w:val="16"/>
          <w:szCs w:val="16"/>
          <w:lang w:val="en-US"/>
        </w:rPr>
      </w:pPr>
      <w:r w:rsidRPr="00D76F26">
        <w:rPr>
          <w:rFonts w:ascii="Times New Roman" w:hAnsi="Times New Roman"/>
          <w:b w:val="0"/>
          <w:i/>
          <w:color w:val="808080" w:themeColor="background1" w:themeShade="80"/>
          <w:kern w:val="0"/>
          <w:sz w:val="16"/>
          <w:szCs w:val="16"/>
          <w:lang w:val="en-US"/>
        </w:rPr>
        <w:t>(</w:t>
      </w:r>
      <w:r w:rsidR="009B1DAA" w:rsidRPr="00D76F26">
        <w:rPr>
          <w:rFonts w:ascii="Times New Roman" w:hAnsi="Times New Roman"/>
          <w:b w:val="0"/>
          <w:i/>
          <w:color w:val="808080" w:themeColor="background1" w:themeShade="80"/>
          <w:kern w:val="0"/>
          <w:sz w:val="16"/>
          <w:szCs w:val="16"/>
          <w:lang w:val="en-US"/>
        </w:rPr>
        <w:t xml:space="preserve">12pt </w:t>
      </w:r>
      <w:r w:rsidRPr="00D76F26">
        <w:rPr>
          <w:rFonts w:ascii="Times New Roman" w:hAnsi="Times New Roman"/>
          <w:b w:val="0"/>
          <w:i/>
          <w:color w:val="808080" w:themeColor="background1" w:themeShade="80"/>
          <w:kern w:val="0"/>
          <w:sz w:val="16"/>
          <w:szCs w:val="16"/>
          <w:lang w:val="en-US"/>
        </w:rPr>
        <w:t>Times New Roman, Bold</w:t>
      </w:r>
      <w:r w:rsidR="005D4B21" w:rsidRPr="00D76F26">
        <w:rPr>
          <w:rFonts w:ascii="Times New Roman" w:hAnsi="Times New Roman"/>
          <w:b w:val="0"/>
          <w:i/>
          <w:color w:val="808080" w:themeColor="background1" w:themeShade="80"/>
          <w:kern w:val="0"/>
          <w:sz w:val="16"/>
          <w:szCs w:val="16"/>
          <w:lang w:val="en-US"/>
        </w:rPr>
        <w:t>, Centered</w:t>
      </w:r>
      <w:r w:rsidRPr="00D76F26">
        <w:rPr>
          <w:rFonts w:ascii="Times New Roman" w:hAnsi="Times New Roman"/>
          <w:b w:val="0"/>
          <w:i/>
          <w:color w:val="808080" w:themeColor="background1" w:themeShade="80"/>
          <w:kern w:val="0"/>
          <w:sz w:val="16"/>
          <w:szCs w:val="16"/>
          <w:lang w:val="en-US"/>
        </w:rPr>
        <w:t>)</w:t>
      </w:r>
    </w:p>
    <w:p w:rsidR="002E1B08" w:rsidRPr="00B95C08" w:rsidRDefault="002E1B08" w:rsidP="007B0135">
      <w:pPr>
        <w:rPr>
          <w:color w:val="808080" w:themeColor="background1" w:themeShade="80"/>
          <w:szCs w:val="24"/>
          <w:lang w:val="en-US"/>
        </w:rPr>
      </w:pPr>
      <w:r w:rsidRPr="009B1DAA">
        <w:rPr>
          <w:rStyle w:val="AbstractChar"/>
          <w:sz w:val="22"/>
        </w:rPr>
        <w:t xml:space="preserve">This file provides a template for writing papers for the </w:t>
      </w:r>
      <w:r w:rsidR="005D4B21" w:rsidRPr="009B1DAA">
        <w:rPr>
          <w:rStyle w:val="AbstractChar"/>
          <w:sz w:val="22"/>
        </w:rPr>
        <w:t>GENRE 2025</w:t>
      </w:r>
      <w:r w:rsidR="009B4762" w:rsidRPr="009B1DAA">
        <w:rPr>
          <w:rStyle w:val="AbstractChar"/>
          <w:sz w:val="22"/>
        </w:rPr>
        <w:t xml:space="preserve"> </w:t>
      </w:r>
      <w:r w:rsidR="0023624F" w:rsidRPr="009B1DAA">
        <w:rPr>
          <w:rStyle w:val="AbstractChar"/>
          <w:sz w:val="22"/>
        </w:rPr>
        <w:t>Conference</w:t>
      </w:r>
      <w:r w:rsidRPr="009B1DAA">
        <w:rPr>
          <w:rStyle w:val="AbstractChar"/>
          <w:sz w:val="22"/>
        </w:rPr>
        <w:t>. The full paper in MS Word file shall be written in compliance with these instructions. It will be converted into Portable Document Format (PDF), before publishing.</w:t>
      </w:r>
      <w:r w:rsidR="005D4B21" w:rsidRPr="009B1DAA">
        <w:rPr>
          <w:rStyle w:val="AbstractChar"/>
          <w:sz w:val="22"/>
        </w:rPr>
        <w:t xml:space="preserve"> </w:t>
      </w:r>
      <w:r w:rsidRPr="009B1DAA">
        <w:rPr>
          <w:rStyle w:val="AbstractChar"/>
          <w:sz w:val="22"/>
        </w:rPr>
        <w:t>An abstract not exceeding 300 words should appear on the top of the first page, after the title of the paper.</w:t>
      </w:r>
      <w:r w:rsidR="007B0135" w:rsidRPr="009B1DAA">
        <w:rPr>
          <w:sz w:val="22"/>
          <w:lang w:val="en-US"/>
        </w:rPr>
        <w:t xml:space="preserve"> </w:t>
      </w:r>
      <w:r w:rsidR="007B0135" w:rsidRPr="00B95C08">
        <w:rPr>
          <w:i/>
          <w:color w:val="808080" w:themeColor="background1" w:themeShade="80"/>
          <w:sz w:val="16"/>
          <w:szCs w:val="16"/>
          <w:lang w:val="en-US"/>
        </w:rPr>
        <w:t>(</w:t>
      </w:r>
      <w:r w:rsidR="009B1DAA">
        <w:rPr>
          <w:i/>
          <w:color w:val="808080" w:themeColor="background1" w:themeShade="80"/>
          <w:sz w:val="16"/>
          <w:szCs w:val="16"/>
          <w:lang w:val="en-US"/>
        </w:rPr>
        <w:t xml:space="preserve">11pt </w:t>
      </w:r>
      <w:r w:rsidR="007B0135" w:rsidRPr="00B95C08">
        <w:rPr>
          <w:i/>
          <w:color w:val="808080" w:themeColor="background1" w:themeShade="80"/>
          <w:sz w:val="16"/>
          <w:szCs w:val="16"/>
          <w:lang w:val="en-US"/>
        </w:rPr>
        <w:t>Times New Roman, Justify)</w:t>
      </w:r>
    </w:p>
    <w:p w:rsidR="009B1DAA" w:rsidRDefault="009B1DAA" w:rsidP="007B0135">
      <w:pPr>
        <w:rPr>
          <w:b/>
          <w:i/>
          <w:color w:val="000000"/>
          <w:sz w:val="20"/>
          <w:lang w:val="en-US"/>
        </w:rPr>
      </w:pPr>
    </w:p>
    <w:p w:rsidR="007B0135" w:rsidRPr="002E0F8E" w:rsidRDefault="007B0135" w:rsidP="007B0135">
      <w:pPr>
        <w:rPr>
          <w:color w:val="000000"/>
          <w:szCs w:val="24"/>
          <w:lang w:val="en-US"/>
        </w:rPr>
      </w:pPr>
      <w:r w:rsidRPr="004F6D12">
        <w:rPr>
          <w:b/>
          <w:i/>
          <w:color w:val="000000"/>
          <w:sz w:val="20"/>
          <w:lang w:val="en-US"/>
        </w:rPr>
        <w:t>Keywords:</w:t>
      </w:r>
      <w:r w:rsidRPr="004F6D12">
        <w:rPr>
          <w:i/>
          <w:color w:val="000000"/>
          <w:sz w:val="20"/>
          <w:lang w:val="en-US"/>
        </w:rPr>
        <w:t xml:space="preserve"> This section should be written in italic and include a maximum of 6 keywords related with the study.</w:t>
      </w:r>
      <w:r w:rsidRPr="004F6D12">
        <w:rPr>
          <w:i/>
          <w:color w:val="000000"/>
          <w:sz w:val="20"/>
          <w:szCs w:val="24"/>
          <w:lang w:val="en-US"/>
        </w:rPr>
        <w:t xml:space="preserve"> </w:t>
      </w:r>
      <w:r w:rsidRPr="00B95C08">
        <w:rPr>
          <w:i/>
          <w:color w:val="808080" w:themeColor="background1" w:themeShade="80"/>
          <w:sz w:val="16"/>
          <w:szCs w:val="16"/>
          <w:lang w:val="en-US"/>
        </w:rPr>
        <w:t>(</w:t>
      </w:r>
      <w:r w:rsidR="009B1DAA">
        <w:rPr>
          <w:i/>
          <w:color w:val="808080" w:themeColor="background1" w:themeShade="80"/>
          <w:sz w:val="16"/>
          <w:szCs w:val="16"/>
          <w:lang w:val="en-US"/>
        </w:rPr>
        <w:t xml:space="preserve">10pt </w:t>
      </w:r>
      <w:r w:rsidRPr="00B95C08">
        <w:rPr>
          <w:i/>
          <w:color w:val="808080" w:themeColor="background1" w:themeShade="80"/>
          <w:sz w:val="16"/>
          <w:szCs w:val="16"/>
          <w:lang w:val="en-US"/>
        </w:rPr>
        <w:t>Times New Roman, Italic)</w:t>
      </w:r>
    </w:p>
    <w:p w:rsidR="002E1B08" w:rsidRPr="002E0F8E" w:rsidRDefault="002E1B08" w:rsidP="00422C9E">
      <w:pPr>
        <w:pStyle w:val="Heading1"/>
      </w:pPr>
      <w:bookmarkStart w:id="0" w:name="_Ref473037328"/>
      <w:r w:rsidRPr="002E0F8E">
        <w:t>INTRODUCTION</w:t>
      </w:r>
      <w:bookmarkEnd w:id="0"/>
    </w:p>
    <w:p w:rsidR="002E1B08" w:rsidRPr="002E0F8E" w:rsidRDefault="002E1B08" w:rsidP="009E17D6">
      <w:pPr>
        <w:rPr>
          <w:lang w:val="en-US"/>
        </w:rPr>
      </w:pPr>
      <w:r w:rsidRPr="004047D8">
        <w:rPr>
          <w:lang w:val="en-US"/>
        </w:rPr>
        <w:t>The main text of the manuscri</w:t>
      </w:r>
      <w:r w:rsidR="005D4B21" w:rsidRPr="004047D8">
        <w:rPr>
          <w:lang w:val="en-US"/>
        </w:rPr>
        <w:t>pt</w:t>
      </w:r>
      <w:r w:rsidRPr="004047D8">
        <w:rPr>
          <w:lang w:val="en-US"/>
        </w:rPr>
        <w:t xml:space="preserve"> should be divided into sections. The paper length, including figures, tables and references should </w:t>
      </w:r>
      <w:r w:rsidRPr="004047D8">
        <w:rPr>
          <w:b/>
          <w:lang w:val="en-US"/>
        </w:rPr>
        <w:t xml:space="preserve">not exceed </w:t>
      </w:r>
      <w:r w:rsidR="001A2CCB" w:rsidRPr="004047D8">
        <w:rPr>
          <w:b/>
          <w:lang w:val="en-US"/>
        </w:rPr>
        <w:t>8</w:t>
      </w:r>
      <w:r w:rsidRPr="004047D8">
        <w:rPr>
          <w:b/>
          <w:lang w:val="en-US"/>
        </w:rPr>
        <w:t xml:space="preserve"> pages</w:t>
      </w:r>
      <w:r w:rsidR="001A2CCB" w:rsidRPr="004047D8">
        <w:rPr>
          <w:lang w:val="en-US"/>
        </w:rPr>
        <w:t>.</w:t>
      </w:r>
      <w:r w:rsidR="009E17D6" w:rsidRPr="004047D8">
        <w:rPr>
          <w:lang w:val="en-US"/>
        </w:rPr>
        <w:t xml:space="preserve"> </w:t>
      </w:r>
      <w:r w:rsidRPr="004047D8">
        <w:rPr>
          <w:lang w:val="en-US"/>
        </w:rPr>
        <w:t>Papers are to be prepared in English and SI-units shall be used. Acronyms should be written out at their first appearance.</w:t>
      </w:r>
    </w:p>
    <w:p w:rsidR="002E1B08" w:rsidRPr="002E0F8E" w:rsidRDefault="007B0135" w:rsidP="007B0135">
      <w:pPr>
        <w:pStyle w:val="Heading2"/>
        <w:rPr>
          <w:lang w:val="en-US"/>
        </w:rPr>
      </w:pPr>
      <w:r w:rsidRPr="002E0F8E">
        <w:rPr>
          <w:lang w:val="en-US"/>
        </w:rPr>
        <w:t>Paper Format</w:t>
      </w:r>
    </w:p>
    <w:p w:rsidR="002E1B08" w:rsidRDefault="002E1B08" w:rsidP="009E17D6">
      <w:pPr>
        <w:rPr>
          <w:lang w:val="en-US"/>
        </w:rPr>
      </w:pPr>
      <w:r w:rsidRPr="002E0F8E">
        <w:rPr>
          <w:lang w:val="en-US"/>
        </w:rPr>
        <w:t xml:space="preserve">The authors </w:t>
      </w:r>
      <w:r w:rsidRPr="009E17D6">
        <w:rPr>
          <w:b/>
          <w:u w:val="single"/>
          <w:lang w:val="en-US"/>
        </w:rPr>
        <w:t>should use this template file</w:t>
      </w:r>
      <w:r w:rsidRPr="002E0F8E">
        <w:rPr>
          <w:lang w:val="en-US"/>
        </w:rPr>
        <w:t xml:space="preserve"> to write their manuscri</w:t>
      </w:r>
      <w:r w:rsidR="005D4B21">
        <w:rPr>
          <w:lang w:val="en-US"/>
        </w:rPr>
        <w:t>pt</w:t>
      </w:r>
      <w:r w:rsidRPr="002E0F8E">
        <w:rPr>
          <w:lang w:val="en-US"/>
        </w:rPr>
        <w:t>s. Please note the following details: this template is on A4</w:t>
      </w:r>
      <w:r w:rsidR="00D5006C">
        <w:rPr>
          <w:lang w:val="en-US"/>
        </w:rPr>
        <w:t xml:space="preserve"> (210 x 297 mm) </w:t>
      </w:r>
      <w:r w:rsidRPr="002E0F8E">
        <w:rPr>
          <w:lang w:val="en-US"/>
        </w:rPr>
        <w:t>page format with 2</w:t>
      </w:r>
      <w:r w:rsidR="00B6346D" w:rsidRPr="002E0F8E">
        <w:rPr>
          <w:lang w:val="en-US"/>
        </w:rPr>
        <w:t>5</w:t>
      </w:r>
      <w:r w:rsidRPr="002E0F8E">
        <w:rPr>
          <w:lang w:val="en-US"/>
        </w:rPr>
        <w:t xml:space="preserve"> mm margins on left, right, top and bottom. Header and footer shall be positioned 1</w:t>
      </w:r>
      <w:r w:rsidR="00C235A6" w:rsidRPr="002E0F8E">
        <w:rPr>
          <w:lang w:val="en-US"/>
        </w:rPr>
        <w:t>5</w:t>
      </w:r>
      <w:r w:rsidRPr="002E0F8E">
        <w:rPr>
          <w:lang w:val="en-US"/>
        </w:rPr>
        <w:t xml:space="preserve"> mm from the edge.</w:t>
      </w:r>
      <w:r w:rsidR="009E17D6">
        <w:rPr>
          <w:lang w:val="en-US"/>
        </w:rPr>
        <w:t xml:space="preserve"> </w:t>
      </w:r>
      <w:r w:rsidRPr="002E0F8E">
        <w:rPr>
          <w:lang w:val="en-US"/>
        </w:rPr>
        <w:t xml:space="preserve">All text paragraphs should be single spaced, with first line intended by 10 mm. Position and style of headings and subheadings should follow this example. No spaces should be placed between paragraphs. Please </w:t>
      </w:r>
      <w:r w:rsidRPr="00B9429B">
        <w:rPr>
          <w:b/>
          <w:u w:val="single"/>
          <w:lang w:val="en-US"/>
        </w:rPr>
        <w:t>DO NOT</w:t>
      </w:r>
      <w:r w:rsidRPr="002E0F8E">
        <w:rPr>
          <w:lang w:val="en-US"/>
        </w:rPr>
        <w:t xml:space="preserve"> change any of the above mentioned page, paragraph and font settings.</w:t>
      </w:r>
    </w:p>
    <w:p w:rsidR="004F6D12" w:rsidRDefault="004F6D12" w:rsidP="004F6D12">
      <w:pPr>
        <w:pStyle w:val="Heading2"/>
        <w:rPr>
          <w:lang w:eastAsia="en-GB"/>
        </w:rPr>
      </w:pPr>
      <w:r>
        <w:rPr>
          <w:lang w:eastAsia="en-GB"/>
        </w:rPr>
        <w:t>Headings</w:t>
      </w:r>
    </w:p>
    <w:p w:rsidR="004F6D12" w:rsidRPr="00361654" w:rsidRDefault="004F6D12" w:rsidP="009B1DAA">
      <w:r>
        <w:t xml:space="preserve">It is recommended to use a maximum of three levels of headings as </w:t>
      </w:r>
      <w:r w:rsidR="009B1DAA">
        <w:t xml:space="preserve">shown in </w:t>
      </w:r>
      <w:r w:rsidR="009B1DAA">
        <w:fldChar w:fldCharType="begin"/>
      </w:r>
      <w:r w:rsidR="009B1DAA">
        <w:instrText xml:space="preserve"> REF _Ref197937574 \h  \* MERGEFORMAT </w:instrText>
      </w:r>
      <w:r w:rsidR="009B1DAA">
        <w:fldChar w:fldCharType="separate"/>
      </w:r>
      <w:r w:rsidR="00791C6E" w:rsidRPr="00C60ED6">
        <w:t xml:space="preserve">Table </w:t>
      </w:r>
      <w:r w:rsidR="00791C6E">
        <w:rPr>
          <w:noProof/>
        </w:rPr>
        <w:t>1</w:t>
      </w:r>
      <w:r w:rsidR="009B1DAA">
        <w:fldChar w:fldCharType="end"/>
      </w:r>
      <w:r w:rsidR="009B1DAA">
        <w:t xml:space="preserve">. </w:t>
      </w:r>
      <w:r w:rsidRPr="00361654">
        <w:t xml:space="preserve">Use dots to separate the numbers of the levels, as shown: </w:t>
      </w:r>
      <w:r w:rsidRPr="00361654">
        <w:rPr>
          <w:rStyle w:val="Strong"/>
          <w:b w:val="0"/>
        </w:rPr>
        <w:t>1; 1.1; and 1.1.1</w:t>
      </w:r>
      <w:r w:rsidRPr="00361654">
        <w:rPr>
          <w:b/>
        </w:rPr>
        <w:t xml:space="preserve"> </w:t>
      </w:r>
      <w:r w:rsidRPr="00361654">
        <w:t>(as used in this document).</w:t>
      </w:r>
      <w:r w:rsidR="00361654" w:rsidRPr="00361654">
        <w:t xml:space="preserve"> It is recommended to use the following paper structure: Introduction, Methodology, Results, Discussion, Conclusion, and Recommendations.</w:t>
      </w:r>
    </w:p>
    <w:p w:rsidR="002E1B08" w:rsidRPr="002E0F8E" w:rsidRDefault="002E1B08" w:rsidP="007B0135">
      <w:pPr>
        <w:pStyle w:val="Heading3"/>
        <w:rPr>
          <w:lang w:val="en-US"/>
        </w:rPr>
      </w:pPr>
      <w:r w:rsidRPr="002E0F8E">
        <w:rPr>
          <w:lang w:val="en-US"/>
        </w:rPr>
        <w:t>Fonts</w:t>
      </w:r>
    </w:p>
    <w:p w:rsidR="002E1B08" w:rsidRPr="002E0F8E" w:rsidRDefault="002E1B08" w:rsidP="009E17D6">
      <w:pPr>
        <w:rPr>
          <w:lang w:val="en-US"/>
        </w:rPr>
      </w:pPr>
      <w:r w:rsidRPr="002E0F8E">
        <w:rPr>
          <w:lang w:val="en-US"/>
        </w:rPr>
        <w:t>Papers should use 12-point Times New Roman font. The styles available are bold, italic and underlined.</w:t>
      </w:r>
      <w:r w:rsidR="009E17D6">
        <w:rPr>
          <w:lang w:val="en-US"/>
        </w:rPr>
        <w:t xml:space="preserve"> </w:t>
      </w:r>
      <w:r w:rsidRPr="002E0F8E">
        <w:rPr>
          <w:lang w:val="en-US"/>
        </w:rPr>
        <w:t>It is recommended that text in figures is not smaller than 10</w:t>
      </w:r>
      <w:r w:rsidR="00D02AC0">
        <w:rPr>
          <w:lang w:val="en-US"/>
        </w:rPr>
        <w:t>pt</w:t>
      </w:r>
      <w:r w:rsidRPr="002E0F8E">
        <w:rPr>
          <w:lang w:val="en-US"/>
        </w:rPr>
        <w:t xml:space="preserve"> font size.</w:t>
      </w:r>
    </w:p>
    <w:p w:rsidR="002E1B08" w:rsidRPr="002E0F8E" w:rsidRDefault="002E1B08" w:rsidP="007B0135">
      <w:pPr>
        <w:pStyle w:val="Heading3"/>
        <w:rPr>
          <w:lang w:val="en-US"/>
        </w:rPr>
      </w:pPr>
      <w:r w:rsidRPr="002E0F8E">
        <w:rPr>
          <w:lang w:val="en-US"/>
        </w:rPr>
        <w:lastRenderedPageBreak/>
        <w:t>Tables and Figures</w:t>
      </w:r>
    </w:p>
    <w:p w:rsidR="00713821" w:rsidRPr="002E0F8E" w:rsidRDefault="002E1B08" w:rsidP="00713821">
      <w:pPr>
        <w:rPr>
          <w:lang w:val="en-US"/>
        </w:rPr>
      </w:pPr>
      <w:r w:rsidRPr="002E0F8E">
        <w:rPr>
          <w:lang w:val="en-US"/>
        </w:rPr>
        <w:t xml:space="preserve">Figure and table </w:t>
      </w:r>
      <w:r w:rsidR="00C60ED6" w:rsidRPr="002E0F8E">
        <w:rPr>
          <w:lang w:val="en-US"/>
        </w:rPr>
        <w:t>ca</w:t>
      </w:r>
      <w:r w:rsidR="00C60ED6">
        <w:rPr>
          <w:lang w:val="en-US"/>
        </w:rPr>
        <w:t>pt</w:t>
      </w:r>
      <w:r w:rsidR="00C60ED6" w:rsidRPr="002E0F8E">
        <w:rPr>
          <w:lang w:val="en-US"/>
        </w:rPr>
        <w:t xml:space="preserve">ions </w:t>
      </w:r>
      <w:r w:rsidRPr="002E0F8E">
        <w:rPr>
          <w:lang w:val="en-US"/>
        </w:rPr>
        <w:t xml:space="preserve">should be sufficient to explain the figure or table without needing to refer to the text. Figures and tables not cited in the text </w:t>
      </w:r>
      <w:r w:rsidRPr="00C60ED6">
        <w:rPr>
          <w:b/>
          <w:lang w:val="en-US"/>
        </w:rPr>
        <w:t>should not be presented</w:t>
      </w:r>
      <w:r w:rsidRPr="002E0F8E">
        <w:rPr>
          <w:lang w:val="en-US"/>
        </w:rPr>
        <w:t xml:space="preserve">. </w:t>
      </w:r>
      <w:r w:rsidR="003F1C06" w:rsidRPr="003F1C06">
        <w:rPr>
          <w:lang w:val="en-US"/>
        </w:rPr>
        <w:t>Figures should be identified with both a number and a caption, as shown in the example below. The number and title must be placed below the figure. In Microsoft Word, use the command [Insert | Caption] to add</w:t>
      </w:r>
      <w:r w:rsidR="003F1C06">
        <w:rPr>
          <w:lang w:val="en-US"/>
        </w:rPr>
        <w:t xml:space="preserve"> the figure number and caption. </w:t>
      </w:r>
      <w:r w:rsidR="003F1C06" w:rsidRPr="003F1C06">
        <w:rPr>
          <w:lang w:val="en-US"/>
        </w:rPr>
        <w:t xml:space="preserve">The font should be Times New Roman, 10 </w:t>
      </w:r>
      <w:proofErr w:type="spellStart"/>
      <w:r w:rsidR="003F1C06" w:rsidRPr="003F1C06">
        <w:rPr>
          <w:lang w:val="en-US"/>
        </w:rPr>
        <w:t>pt</w:t>
      </w:r>
      <w:proofErr w:type="spellEnd"/>
      <w:r w:rsidR="003F1C06" w:rsidRPr="003F1C06">
        <w:rPr>
          <w:lang w:val="en-US"/>
        </w:rPr>
        <w:t xml:space="preserve">, with 6 </w:t>
      </w:r>
      <w:proofErr w:type="spellStart"/>
      <w:r w:rsidR="003F1C06" w:rsidRPr="003F1C06">
        <w:rPr>
          <w:lang w:val="en-US"/>
        </w:rPr>
        <w:t>pt</w:t>
      </w:r>
      <w:proofErr w:type="spellEnd"/>
      <w:r w:rsidR="003F1C06" w:rsidRPr="003F1C06">
        <w:rPr>
          <w:lang w:val="en-US"/>
        </w:rPr>
        <w:t xml:space="preserve"> space before and 6 </w:t>
      </w:r>
      <w:proofErr w:type="spellStart"/>
      <w:r w:rsidR="003F1C06" w:rsidRPr="003F1C06">
        <w:rPr>
          <w:lang w:val="en-US"/>
        </w:rPr>
        <w:t>pt</w:t>
      </w:r>
      <w:proofErr w:type="spellEnd"/>
      <w:r w:rsidR="003F1C06" w:rsidRPr="003F1C06">
        <w:rPr>
          <w:lang w:val="en-US"/>
        </w:rPr>
        <w:t xml:space="preserve"> space after the paragraph.</w:t>
      </w:r>
      <w:r w:rsidR="003F1C06">
        <w:rPr>
          <w:lang w:val="en-US"/>
        </w:rPr>
        <w:t xml:space="preserve"> </w:t>
      </w:r>
      <w:r w:rsidRPr="002E0F8E">
        <w:rPr>
          <w:lang w:val="en-US"/>
        </w:rPr>
        <w:t>The following is the example for</w:t>
      </w:r>
      <w:r w:rsidR="009E17D6">
        <w:rPr>
          <w:lang w:val="en-US"/>
        </w:rPr>
        <w:t xml:space="preserve"> </w:t>
      </w:r>
      <w:r w:rsidR="00713821">
        <w:rPr>
          <w:lang w:val="en-US"/>
        </w:rPr>
        <w:fldChar w:fldCharType="begin"/>
      </w:r>
      <w:r w:rsidR="00713821">
        <w:rPr>
          <w:lang w:val="en-US"/>
        </w:rPr>
        <w:instrText xml:space="preserve"> REF _Ref197937574 \h </w:instrText>
      </w:r>
      <w:r w:rsidR="00713821">
        <w:rPr>
          <w:lang w:val="en-US"/>
        </w:rPr>
      </w:r>
      <w:r w:rsidR="00713821">
        <w:rPr>
          <w:lang w:val="en-US"/>
        </w:rPr>
        <w:fldChar w:fldCharType="separate"/>
      </w:r>
      <w:r w:rsidR="00791C6E" w:rsidRPr="00C60ED6">
        <w:t xml:space="preserve">Table </w:t>
      </w:r>
      <w:r w:rsidR="00791C6E">
        <w:rPr>
          <w:noProof/>
        </w:rPr>
        <w:t>1</w:t>
      </w:r>
      <w:r w:rsidR="00713821">
        <w:rPr>
          <w:lang w:val="en-US"/>
        </w:rPr>
        <w:fldChar w:fldCharType="end"/>
      </w:r>
      <w:r w:rsidR="00713821">
        <w:rPr>
          <w:lang w:val="en-US"/>
        </w:rPr>
        <w:t>.</w:t>
      </w:r>
      <w:bookmarkStart w:id="1" w:name="_GoBack"/>
      <w:bookmarkEnd w:id="1"/>
    </w:p>
    <w:p w:rsidR="009E17D6" w:rsidRPr="00C60ED6" w:rsidRDefault="009E17D6" w:rsidP="00C60ED6">
      <w:pPr>
        <w:pStyle w:val="Caption"/>
      </w:pPr>
      <w:bookmarkStart w:id="2" w:name="_Ref197937574"/>
      <w:r w:rsidRPr="00C60ED6">
        <w:t xml:space="preserve">Table </w:t>
      </w:r>
      <w:r w:rsidR="00F67BBC">
        <w:fldChar w:fldCharType="begin"/>
      </w:r>
      <w:r w:rsidR="00F67BBC">
        <w:instrText xml:space="preserve"> SEQ Table \* ARABIC </w:instrText>
      </w:r>
      <w:r w:rsidR="00F67BBC">
        <w:fldChar w:fldCharType="separate"/>
      </w:r>
      <w:r w:rsidR="00791C6E">
        <w:rPr>
          <w:noProof/>
        </w:rPr>
        <w:t>1</w:t>
      </w:r>
      <w:r w:rsidR="00F67BBC">
        <w:rPr>
          <w:noProof/>
        </w:rPr>
        <w:fldChar w:fldCharType="end"/>
      </w:r>
      <w:bookmarkEnd w:id="2"/>
      <w:r w:rsidRPr="00C60ED6">
        <w:t xml:space="preserve"> </w:t>
      </w:r>
      <w:r w:rsidR="00367C97" w:rsidRPr="00C60ED6">
        <w:t>Summary of formatting rules</w:t>
      </w:r>
    </w:p>
    <w:tbl>
      <w:tblPr>
        <w:tblW w:w="0" w:type="auto"/>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118"/>
        <w:gridCol w:w="2904"/>
        <w:gridCol w:w="1116"/>
        <w:gridCol w:w="723"/>
        <w:gridCol w:w="835"/>
      </w:tblGrid>
      <w:tr w:rsidR="00367C97" w:rsidRPr="00A17C3C" w:rsidTr="00367C97">
        <w:trPr>
          <w:tblHeader/>
          <w:jc w:val="center"/>
        </w:trPr>
        <w:tc>
          <w:tcPr>
            <w:tcW w:w="2118" w:type="dxa"/>
            <w:tcBorders>
              <w:top w:val="single" w:sz="12" w:space="0" w:color="auto"/>
              <w:left w:val="single" w:sz="12" w:space="0" w:color="auto"/>
              <w:bottom w:val="single" w:sz="6" w:space="0" w:color="auto"/>
              <w:right w:val="single" w:sz="6" w:space="0" w:color="auto"/>
            </w:tcBorders>
            <w:vAlign w:val="center"/>
          </w:tcPr>
          <w:p w:rsidR="00367C97" w:rsidRPr="00A17C3C" w:rsidRDefault="00367C97" w:rsidP="00367C97">
            <w:pPr>
              <w:pStyle w:val="NITableCell"/>
              <w:rPr>
                <w:rFonts w:ascii="Times New Roman" w:cs="Times New Roman"/>
                <w:b/>
              </w:rPr>
            </w:pPr>
          </w:p>
        </w:tc>
        <w:tc>
          <w:tcPr>
            <w:tcW w:w="2904" w:type="dxa"/>
            <w:tcBorders>
              <w:top w:val="single" w:sz="12" w:space="0" w:color="auto"/>
              <w:left w:val="single" w:sz="6" w:space="0" w:color="auto"/>
              <w:bottom w:val="single" w:sz="6" w:space="0" w:color="auto"/>
              <w:right w:val="single" w:sz="6" w:space="0" w:color="auto"/>
            </w:tcBorders>
            <w:vAlign w:val="center"/>
          </w:tcPr>
          <w:p w:rsidR="00367C97" w:rsidRPr="00A17C3C" w:rsidRDefault="00367C97" w:rsidP="00367C97">
            <w:pPr>
              <w:pStyle w:val="NITableCell"/>
              <w:jc w:val="center"/>
              <w:rPr>
                <w:rFonts w:ascii="Times New Roman" w:cs="Times New Roman"/>
                <w:b/>
              </w:rPr>
            </w:pPr>
            <w:r>
              <w:rPr>
                <w:rFonts w:ascii="Times New Roman" w:cs="Times New Roman"/>
                <w:b/>
              </w:rPr>
              <w:t>Font</w:t>
            </w:r>
          </w:p>
        </w:tc>
        <w:tc>
          <w:tcPr>
            <w:tcW w:w="994" w:type="dxa"/>
            <w:tcBorders>
              <w:top w:val="single" w:sz="12" w:space="0" w:color="auto"/>
              <w:left w:val="single" w:sz="6" w:space="0" w:color="auto"/>
              <w:bottom w:val="single" w:sz="6" w:space="0" w:color="auto"/>
              <w:right w:val="single" w:sz="6" w:space="0" w:color="auto"/>
            </w:tcBorders>
            <w:vAlign w:val="center"/>
          </w:tcPr>
          <w:p w:rsidR="00367C97" w:rsidRPr="00A17C3C" w:rsidRDefault="00367C97" w:rsidP="00367C97">
            <w:pPr>
              <w:pStyle w:val="NITableCell"/>
              <w:rPr>
                <w:rFonts w:ascii="Times New Roman" w:cs="Times New Roman"/>
                <w:b/>
              </w:rPr>
            </w:pPr>
            <w:r>
              <w:rPr>
                <w:rFonts w:ascii="Times New Roman" w:cs="Times New Roman"/>
                <w:b/>
              </w:rPr>
              <w:t>Alignment</w:t>
            </w:r>
          </w:p>
        </w:tc>
        <w:tc>
          <w:tcPr>
            <w:tcW w:w="723" w:type="dxa"/>
            <w:tcBorders>
              <w:top w:val="single" w:sz="12" w:space="0" w:color="auto"/>
              <w:left w:val="single" w:sz="6" w:space="0" w:color="auto"/>
              <w:bottom w:val="single" w:sz="6" w:space="0" w:color="auto"/>
              <w:right w:val="single" w:sz="6" w:space="0" w:color="auto"/>
            </w:tcBorders>
            <w:vAlign w:val="center"/>
          </w:tcPr>
          <w:p w:rsidR="00367C97" w:rsidRPr="00A17C3C" w:rsidRDefault="00367C97" w:rsidP="00367C97">
            <w:pPr>
              <w:pStyle w:val="NITableCell"/>
              <w:jc w:val="center"/>
              <w:rPr>
                <w:rFonts w:ascii="Times New Roman" w:cs="Times New Roman"/>
                <w:b/>
              </w:rPr>
            </w:pPr>
            <w:r w:rsidRPr="00A17C3C">
              <w:rPr>
                <w:rFonts w:ascii="Times New Roman" w:cs="Times New Roman"/>
                <w:b/>
              </w:rPr>
              <w:t>Space</w:t>
            </w:r>
            <w:r w:rsidRPr="00A17C3C">
              <w:rPr>
                <w:rFonts w:ascii="Times New Roman" w:cs="Times New Roman"/>
                <w:b/>
              </w:rPr>
              <w:br/>
              <w:t>above</w:t>
            </w:r>
          </w:p>
        </w:tc>
        <w:tc>
          <w:tcPr>
            <w:tcW w:w="835" w:type="dxa"/>
            <w:tcBorders>
              <w:top w:val="single" w:sz="12" w:space="0" w:color="auto"/>
              <w:left w:val="single" w:sz="6" w:space="0" w:color="auto"/>
              <w:bottom w:val="single" w:sz="6" w:space="0" w:color="auto"/>
              <w:right w:val="single" w:sz="12" w:space="0" w:color="auto"/>
            </w:tcBorders>
            <w:vAlign w:val="center"/>
          </w:tcPr>
          <w:p w:rsidR="00367C97" w:rsidRPr="00A17C3C" w:rsidRDefault="00367C97" w:rsidP="00367C97">
            <w:pPr>
              <w:pStyle w:val="NITableCell"/>
              <w:jc w:val="center"/>
              <w:rPr>
                <w:rFonts w:ascii="Times New Roman" w:cs="Times New Roman"/>
                <w:b/>
              </w:rPr>
            </w:pPr>
            <w:r w:rsidRPr="00A17C3C">
              <w:rPr>
                <w:rFonts w:ascii="Times New Roman" w:cs="Times New Roman"/>
                <w:b/>
              </w:rPr>
              <w:t>Space</w:t>
            </w:r>
            <w:r w:rsidRPr="00A17C3C">
              <w:rPr>
                <w:rFonts w:ascii="Times New Roman" w:cs="Times New Roman"/>
                <w:b/>
              </w:rPr>
              <w:br/>
              <w:t>below</w:t>
            </w:r>
          </w:p>
        </w:tc>
      </w:tr>
      <w:tr w:rsidR="00367C97" w:rsidRPr="00A17C3C" w:rsidTr="00266D1F">
        <w:trPr>
          <w:jc w:val="center"/>
        </w:trPr>
        <w:tc>
          <w:tcPr>
            <w:tcW w:w="2118" w:type="dxa"/>
            <w:tcBorders>
              <w:top w:val="single" w:sz="6" w:space="0" w:color="auto"/>
              <w:left w:val="single" w:sz="12" w:space="0" w:color="auto"/>
              <w:bottom w:val="single" w:sz="6" w:space="0" w:color="auto"/>
              <w:right w:val="single" w:sz="6" w:space="0" w:color="auto"/>
            </w:tcBorders>
          </w:tcPr>
          <w:p w:rsidR="00367C97" w:rsidRPr="00422C9E" w:rsidRDefault="00367C97" w:rsidP="00266D1F">
            <w:pPr>
              <w:pStyle w:val="NITableCell"/>
              <w:rPr>
                <w:rFonts w:ascii="Times New Roman" w:cs="Times New Roman"/>
              </w:rPr>
            </w:pPr>
            <w:r w:rsidRPr="00422C9E">
              <w:rPr>
                <w:rFonts w:ascii="Times New Roman" w:cs="Times New Roman"/>
              </w:rPr>
              <w:t>Title</w:t>
            </w:r>
          </w:p>
        </w:tc>
        <w:tc>
          <w:tcPr>
            <w:tcW w:w="2904" w:type="dxa"/>
            <w:tcBorders>
              <w:top w:val="single" w:sz="6" w:space="0" w:color="auto"/>
              <w:left w:val="single" w:sz="6" w:space="0" w:color="auto"/>
              <w:bottom w:val="single" w:sz="6" w:space="0" w:color="auto"/>
              <w:right w:val="single" w:sz="6" w:space="0" w:color="auto"/>
            </w:tcBorders>
          </w:tcPr>
          <w:p w:rsidR="00367C97" w:rsidRPr="00422C9E" w:rsidRDefault="00367C97" w:rsidP="00367C97">
            <w:pPr>
              <w:pStyle w:val="NITableCell"/>
              <w:rPr>
                <w:rFonts w:ascii="Times New Roman" w:cs="Times New Roman"/>
              </w:rPr>
            </w:pPr>
            <w:r w:rsidRPr="00422C9E">
              <w:rPr>
                <w:rFonts w:ascii="Times New Roman" w:cs="Times New Roman"/>
              </w:rPr>
              <w:t>14pt Times New Roman Bold</w:t>
            </w:r>
          </w:p>
        </w:tc>
        <w:tc>
          <w:tcPr>
            <w:tcW w:w="994" w:type="dxa"/>
            <w:tcBorders>
              <w:top w:val="single" w:sz="6" w:space="0" w:color="auto"/>
              <w:left w:val="single" w:sz="6" w:space="0" w:color="auto"/>
              <w:bottom w:val="single" w:sz="6" w:space="0" w:color="auto"/>
              <w:right w:val="single" w:sz="6" w:space="0" w:color="auto"/>
            </w:tcBorders>
          </w:tcPr>
          <w:p w:rsidR="00367C97" w:rsidRPr="00422C9E" w:rsidRDefault="00367C97" w:rsidP="00367C97">
            <w:pPr>
              <w:pStyle w:val="NITableCell"/>
              <w:jc w:val="center"/>
              <w:rPr>
                <w:rFonts w:ascii="Times New Roman" w:cs="Times New Roman"/>
              </w:rPr>
            </w:pPr>
            <w:r w:rsidRPr="00422C9E">
              <w:rPr>
                <w:rFonts w:ascii="Times New Roman" w:cs="Times New Roman"/>
              </w:rPr>
              <w:t>centred</w:t>
            </w:r>
          </w:p>
        </w:tc>
        <w:tc>
          <w:tcPr>
            <w:tcW w:w="723" w:type="dxa"/>
            <w:tcBorders>
              <w:top w:val="single" w:sz="6" w:space="0" w:color="auto"/>
              <w:left w:val="single" w:sz="6" w:space="0" w:color="auto"/>
              <w:bottom w:val="single" w:sz="6" w:space="0" w:color="auto"/>
              <w:right w:val="single" w:sz="6" w:space="0" w:color="auto"/>
            </w:tcBorders>
          </w:tcPr>
          <w:p w:rsidR="00367C97" w:rsidRPr="00422C9E" w:rsidRDefault="00367C97" w:rsidP="00367C97">
            <w:pPr>
              <w:pStyle w:val="NITableCell"/>
              <w:jc w:val="center"/>
              <w:rPr>
                <w:rFonts w:ascii="Times New Roman" w:cs="Times New Roman"/>
              </w:rPr>
            </w:pPr>
            <w:r w:rsidRPr="00422C9E">
              <w:rPr>
                <w:rFonts w:ascii="Times New Roman" w:cs="Times New Roman"/>
              </w:rPr>
              <w:t>12pt</w:t>
            </w:r>
          </w:p>
        </w:tc>
        <w:tc>
          <w:tcPr>
            <w:tcW w:w="835" w:type="dxa"/>
            <w:tcBorders>
              <w:top w:val="single" w:sz="6" w:space="0" w:color="auto"/>
              <w:left w:val="single" w:sz="6" w:space="0" w:color="auto"/>
              <w:bottom w:val="single" w:sz="6" w:space="0" w:color="auto"/>
              <w:right w:val="single" w:sz="12" w:space="0" w:color="auto"/>
            </w:tcBorders>
          </w:tcPr>
          <w:p w:rsidR="00367C97" w:rsidRPr="00422C9E" w:rsidRDefault="00367C97" w:rsidP="00367C97">
            <w:pPr>
              <w:pStyle w:val="NITableCell"/>
              <w:jc w:val="center"/>
              <w:rPr>
                <w:rFonts w:ascii="Times New Roman" w:cs="Times New Roman"/>
              </w:rPr>
            </w:pPr>
            <w:r w:rsidRPr="00422C9E">
              <w:rPr>
                <w:rFonts w:ascii="Times New Roman" w:cs="Times New Roman"/>
              </w:rPr>
              <w:t>12pt</w:t>
            </w:r>
          </w:p>
        </w:tc>
      </w:tr>
      <w:tr w:rsidR="00367C97" w:rsidRPr="00A17C3C" w:rsidTr="00266D1F">
        <w:trPr>
          <w:jc w:val="center"/>
        </w:trPr>
        <w:tc>
          <w:tcPr>
            <w:tcW w:w="2118" w:type="dxa"/>
            <w:tcBorders>
              <w:top w:val="single" w:sz="6" w:space="0" w:color="auto"/>
              <w:left w:val="single" w:sz="12" w:space="0" w:color="auto"/>
              <w:bottom w:val="single" w:sz="6" w:space="0" w:color="auto"/>
              <w:right w:val="single" w:sz="6" w:space="0" w:color="auto"/>
            </w:tcBorders>
          </w:tcPr>
          <w:p w:rsidR="00367C97" w:rsidRPr="00422C9E" w:rsidRDefault="00361654" w:rsidP="00266D1F">
            <w:pPr>
              <w:pStyle w:val="NITableCell"/>
              <w:rPr>
                <w:rFonts w:ascii="Times New Roman" w:cs="Times New Roman"/>
              </w:rPr>
            </w:pPr>
            <w:r w:rsidRPr="00422C9E">
              <w:rPr>
                <w:rFonts w:ascii="Times New Roman" w:cs="Times New Roman"/>
              </w:rPr>
              <w:t>Main text</w:t>
            </w:r>
            <w:r w:rsidR="00367C97" w:rsidRPr="00422C9E">
              <w:rPr>
                <w:rFonts w:ascii="Times New Roman" w:cs="Times New Roman"/>
              </w:rPr>
              <w:t xml:space="preserve"> </w:t>
            </w:r>
          </w:p>
        </w:tc>
        <w:tc>
          <w:tcPr>
            <w:tcW w:w="2904" w:type="dxa"/>
            <w:tcBorders>
              <w:top w:val="single" w:sz="6" w:space="0" w:color="auto"/>
              <w:left w:val="single" w:sz="6" w:space="0" w:color="auto"/>
              <w:bottom w:val="single" w:sz="6" w:space="0" w:color="auto"/>
              <w:right w:val="single" w:sz="6" w:space="0" w:color="auto"/>
            </w:tcBorders>
          </w:tcPr>
          <w:p w:rsidR="00367C97" w:rsidRPr="00422C9E" w:rsidRDefault="00367C97" w:rsidP="00367C97">
            <w:pPr>
              <w:pStyle w:val="NITableCell"/>
              <w:rPr>
                <w:rFonts w:ascii="Times New Roman" w:cs="Times New Roman"/>
              </w:rPr>
            </w:pPr>
            <w:r w:rsidRPr="00422C9E">
              <w:rPr>
                <w:rFonts w:ascii="Times New Roman" w:cs="Times New Roman"/>
              </w:rPr>
              <w:t>12pt Times New Roman</w:t>
            </w:r>
          </w:p>
        </w:tc>
        <w:tc>
          <w:tcPr>
            <w:tcW w:w="994" w:type="dxa"/>
            <w:tcBorders>
              <w:top w:val="single" w:sz="6" w:space="0" w:color="auto"/>
              <w:left w:val="single" w:sz="6" w:space="0" w:color="auto"/>
              <w:bottom w:val="single" w:sz="6" w:space="0" w:color="auto"/>
              <w:right w:val="single" w:sz="6" w:space="0" w:color="auto"/>
            </w:tcBorders>
          </w:tcPr>
          <w:p w:rsidR="00367C97" w:rsidRPr="00422C9E" w:rsidRDefault="00367C97" w:rsidP="00367C97">
            <w:pPr>
              <w:pStyle w:val="NITableCell"/>
              <w:jc w:val="center"/>
              <w:rPr>
                <w:rFonts w:ascii="Times New Roman" w:cs="Times New Roman"/>
              </w:rPr>
            </w:pPr>
            <w:r w:rsidRPr="00422C9E">
              <w:rPr>
                <w:rFonts w:ascii="Times New Roman" w:cs="Times New Roman"/>
              </w:rPr>
              <w:t>justified</w:t>
            </w:r>
          </w:p>
        </w:tc>
        <w:tc>
          <w:tcPr>
            <w:tcW w:w="723" w:type="dxa"/>
            <w:tcBorders>
              <w:top w:val="single" w:sz="6" w:space="0" w:color="auto"/>
              <w:left w:val="single" w:sz="6" w:space="0" w:color="auto"/>
              <w:bottom w:val="single" w:sz="6" w:space="0" w:color="auto"/>
              <w:right w:val="single" w:sz="6" w:space="0" w:color="auto"/>
            </w:tcBorders>
          </w:tcPr>
          <w:p w:rsidR="00367C97" w:rsidRPr="00422C9E" w:rsidRDefault="00367C97" w:rsidP="00367C97">
            <w:pPr>
              <w:pStyle w:val="NITableCell"/>
              <w:jc w:val="center"/>
              <w:rPr>
                <w:rFonts w:ascii="Times New Roman" w:cs="Times New Roman"/>
              </w:rPr>
            </w:pPr>
            <w:r w:rsidRPr="00422C9E">
              <w:rPr>
                <w:rFonts w:ascii="Times New Roman" w:cs="Times New Roman"/>
              </w:rPr>
              <w:t>0pt</w:t>
            </w:r>
          </w:p>
        </w:tc>
        <w:tc>
          <w:tcPr>
            <w:tcW w:w="835" w:type="dxa"/>
            <w:tcBorders>
              <w:top w:val="single" w:sz="6" w:space="0" w:color="auto"/>
              <w:left w:val="single" w:sz="6" w:space="0" w:color="auto"/>
              <w:bottom w:val="single" w:sz="6" w:space="0" w:color="auto"/>
              <w:right w:val="single" w:sz="12" w:space="0" w:color="auto"/>
            </w:tcBorders>
          </w:tcPr>
          <w:p w:rsidR="00367C97" w:rsidRPr="00422C9E" w:rsidRDefault="00367C97" w:rsidP="00367C97">
            <w:pPr>
              <w:pStyle w:val="NITableCell"/>
              <w:jc w:val="center"/>
              <w:rPr>
                <w:rFonts w:ascii="Times New Roman" w:cs="Times New Roman"/>
              </w:rPr>
            </w:pPr>
            <w:r w:rsidRPr="00422C9E">
              <w:rPr>
                <w:rFonts w:ascii="Times New Roman" w:cs="Times New Roman"/>
              </w:rPr>
              <w:t>6pt</w:t>
            </w:r>
          </w:p>
        </w:tc>
      </w:tr>
      <w:tr w:rsidR="00367C97" w:rsidRPr="00A17C3C" w:rsidTr="00266D1F">
        <w:trPr>
          <w:jc w:val="center"/>
        </w:trPr>
        <w:tc>
          <w:tcPr>
            <w:tcW w:w="2118" w:type="dxa"/>
            <w:tcBorders>
              <w:top w:val="single" w:sz="6" w:space="0" w:color="auto"/>
              <w:left w:val="single" w:sz="12" w:space="0" w:color="auto"/>
              <w:bottom w:val="single" w:sz="6" w:space="0" w:color="auto"/>
              <w:right w:val="single" w:sz="6" w:space="0" w:color="auto"/>
            </w:tcBorders>
          </w:tcPr>
          <w:p w:rsidR="00367C97" w:rsidRPr="00422C9E" w:rsidRDefault="00367C97" w:rsidP="00266D1F">
            <w:pPr>
              <w:pStyle w:val="NITableCell"/>
              <w:rPr>
                <w:rFonts w:ascii="Times New Roman" w:cs="Times New Roman"/>
              </w:rPr>
            </w:pPr>
            <w:r w:rsidRPr="00422C9E">
              <w:rPr>
                <w:rFonts w:ascii="Times New Roman" w:cs="Times New Roman"/>
              </w:rPr>
              <w:t xml:space="preserve">Heading 1 </w:t>
            </w:r>
          </w:p>
        </w:tc>
        <w:tc>
          <w:tcPr>
            <w:tcW w:w="2904" w:type="dxa"/>
            <w:tcBorders>
              <w:top w:val="single" w:sz="6" w:space="0" w:color="auto"/>
              <w:left w:val="single" w:sz="6" w:space="0" w:color="auto"/>
              <w:bottom w:val="single" w:sz="6" w:space="0" w:color="auto"/>
              <w:right w:val="single" w:sz="6" w:space="0" w:color="auto"/>
            </w:tcBorders>
          </w:tcPr>
          <w:p w:rsidR="00367C97" w:rsidRPr="00422C9E" w:rsidRDefault="00367C97" w:rsidP="00422C9E">
            <w:pPr>
              <w:pStyle w:val="NITableCell"/>
              <w:rPr>
                <w:rFonts w:ascii="Times New Roman" w:cs="Times New Roman"/>
              </w:rPr>
            </w:pPr>
            <w:r w:rsidRPr="00422C9E">
              <w:rPr>
                <w:rFonts w:ascii="Times New Roman" w:cs="Times New Roman"/>
              </w:rPr>
              <w:t>1</w:t>
            </w:r>
            <w:r w:rsidR="00422C9E" w:rsidRPr="00422C9E">
              <w:rPr>
                <w:rFonts w:ascii="Times New Roman" w:cs="Times New Roman"/>
              </w:rPr>
              <w:t>2</w:t>
            </w:r>
            <w:r w:rsidRPr="00422C9E">
              <w:rPr>
                <w:rFonts w:ascii="Times New Roman" w:cs="Times New Roman"/>
              </w:rPr>
              <w:t>pt Times New Roman Bold</w:t>
            </w:r>
          </w:p>
        </w:tc>
        <w:tc>
          <w:tcPr>
            <w:tcW w:w="994" w:type="dxa"/>
            <w:tcBorders>
              <w:top w:val="single" w:sz="6" w:space="0" w:color="auto"/>
              <w:left w:val="single" w:sz="6" w:space="0" w:color="auto"/>
              <w:bottom w:val="single" w:sz="6" w:space="0" w:color="auto"/>
              <w:right w:val="single" w:sz="6" w:space="0" w:color="auto"/>
            </w:tcBorders>
          </w:tcPr>
          <w:p w:rsidR="00367C97" w:rsidRPr="00422C9E" w:rsidRDefault="00367C97" w:rsidP="00367C97">
            <w:pPr>
              <w:pStyle w:val="NITableCell"/>
              <w:jc w:val="center"/>
              <w:rPr>
                <w:rFonts w:ascii="Times New Roman" w:cs="Times New Roman"/>
              </w:rPr>
            </w:pPr>
            <w:r w:rsidRPr="00422C9E">
              <w:rPr>
                <w:rFonts w:ascii="Times New Roman" w:cs="Times New Roman"/>
              </w:rPr>
              <w:t>left</w:t>
            </w:r>
          </w:p>
        </w:tc>
        <w:tc>
          <w:tcPr>
            <w:tcW w:w="723" w:type="dxa"/>
            <w:tcBorders>
              <w:top w:val="single" w:sz="6" w:space="0" w:color="auto"/>
              <w:left w:val="single" w:sz="6" w:space="0" w:color="auto"/>
              <w:bottom w:val="single" w:sz="6" w:space="0" w:color="auto"/>
              <w:right w:val="single" w:sz="6" w:space="0" w:color="auto"/>
            </w:tcBorders>
          </w:tcPr>
          <w:p w:rsidR="00367C97" w:rsidRPr="00422C9E" w:rsidRDefault="00367C97" w:rsidP="00422C9E">
            <w:pPr>
              <w:pStyle w:val="NITableCell"/>
              <w:jc w:val="center"/>
              <w:rPr>
                <w:rFonts w:ascii="Times New Roman" w:cs="Times New Roman"/>
              </w:rPr>
            </w:pPr>
            <w:r w:rsidRPr="00422C9E">
              <w:rPr>
                <w:rFonts w:ascii="Times New Roman" w:cs="Times New Roman"/>
              </w:rPr>
              <w:t>1</w:t>
            </w:r>
            <w:r w:rsidR="00422C9E" w:rsidRPr="00422C9E">
              <w:rPr>
                <w:rFonts w:ascii="Times New Roman" w:cs="Times New Roman"/>
              </w:rPr>
              <w:t>0</w:t>
            </w:r>
            <w:r w:rsidRPr="00422C9E">
              <w:rPr>
                <w:rFonts w:ascii="Times New Roman" w:cs="Times New Roman"/>
              </w:rPr>
              <w:t>pt</w:t>
            </w:r>
          </w:p>
        </w:tc>
        <w:tc>
          <w:tcPr>
            <w:tcW w:w="835" w:type="dxa"/>
            <w:tcBorders>
              <w:top w:val="single" w:sz="6" w:space="0" w:color="auto"/>
              <w:left w:val="single" w:sz="6" w:space="0" w:color="auto"/>
              <w:bottom w:val="single" w:sz="6" w:space="0" w:color="auto"/>
              <w:right w:val="single" w:sz="12" w:space="0" w:color="auto"/>
            </w:tcBorders>
          </w:tcPr>
          <w:p w:rsidR="00367C97" w:rsidRPr="00422C9E" w:rsidRDefault="00367C97" w:rsidP="00367C97">
            <w:pPr>
              <w:pStyle w:val="NITableCell"/>
              <w:jc w:val="center"/>
              <w:rPr>
                <w:rFonts w:ascii="Times New Roman" w:cs="Times New Roman"/>
              </w:rPr>
            </w:pPr>
            <w:r w:rsidRPr="00422C9E">
              <w:rPr>
                <w:rFonts w:ascii="Times New Roman" w:cs="Times New Roman"/>
              </w:rPr>
              <w:t>6pt</w:t>
            </w:r>
          </w:p>
        </w:tc>
      </w:tr>
      <w:tr w:rsidR="00367C97" w:rsidRPr="00A17C3C" w:rsidTr="00266D1F">
        <w:trPr>
          <w:jc w:val="center"/>
        </w:trPr>
        <w:tc>
          <w:tcPr>
            <w:tcW w:w="2118" w:type="dxa"/>
            <w:tcBorders>
              <w:top w:val="single" w:sz="6" w:space="0" w:color="auto"/>
              <w:left w:val="single" w:sz="12" w:space="0" w:color="auto"/>
              <w:bottom w:val="single" w:sz="6" w:space="0" w:color="auto"/>
              <w:right w:val="single" w:sz="6" w:space="0" w:color="auto"/>
            </w:tcBorders>
          </w:tcPr>
          <w:p w:rsidR="00367C97" w:rsidRPr="00422C9E" w:rsidRDefault="00367C97" w:rsidP="00266D1F">
            <w:pPr>
              <w:pStyle w:val="NITableCell"/>
              <w:rPr>
                <w:rFonts w:ascii="Times New Roman" w:cs="Times New Roman"/>
              </w:rPr>
            </w:pPr>
            <w:r w:rsidRPr="00422C9E">
              <w:rPr>
                <w:rFonts w:ascii="Times New Roman" w:cs="Times New Roman"/>
              </w:rPr>
              <w:t xml:space="preserve">Heading 2 </w:t>
            </w:r>
          </w:p>
        </w:tc>
        <w:tc>
          <w:tcPr>
            <w:tcW w:w="2904" w:type="dxa"/>
            <w:tcBorders>
              <w:top w:val="single" w:sz="6" w:space="0" w:color="auto"/>
              <w:left w:val="single" w:sz="6" w:space="0" w:color="auto"/>
              <w:bottom w:val="single" w:sz="6" w:space="0" w:color="auto"/>
              <w:right w:val="single" w:sz="6" w:space="0" w:color="auto"/>
            </w:tcBorders>
          </w:tcPr>
          <w:p w:rsidR="00367C97" w:rsidRPr="00422C9E" w:rsidRDefault="00367C97" w:rsidP="00422C9E">
            <w:pPr>
              <w:pStyle w:val="NITableCell"/>
              <w:rPr>
                <w:rFonts w:ascii="Times New Roman" w:cs="Times New Roman"/>
              </w:rPr>
            </w:pPr>
            <w:r w:rsidRPr="00422C9E">
              <w:rPr>
                <w:rFonts w:ascii="Times New Roman" w:cs="Times New Roman"/>
              </w:rPr>
              <w:t>1</w:t>
            </w:r>
            <w:r w:rsidR="00422C9E" w:rsidRPr="00422C9E">
              <w:rPr>
                <w:rFonts w:ascii="Times New Roman" w:cs="Times New Roman"/>
              </w:rPr>
              <w:t>2</w:t>
            </w:r>
            <w:r w:rsidRPr="00422C9E">
              <w:rPr>
                <w:rFonts w:ascii="Times New Roman" w:cs="Times New Roman"/>
              </w:rPr>
              <w:t>pt Times New Roman Bold</w:t>
            </w:r>
          </w:p>
        </w:tc>
        <w:tc>
          <w:tcPr>
            <w:tcW w:w="994" w:type="dxa"/>
            <w:tcBorders>
              <w:top w:val="single" w:sz="6" w:space="0" w:color="auto"/>
              <w:left w:val="single" w:sz="6" w:space="0" w:color="auto"/>
              <w:bottom w:val="single" w:sz="6" w:space="0" w:color="auto"/>
              <w:right w:val="single" w:sz="6" w:space="0" w:color="auto"/>
            </w:tcBorders>
          </w:tcPr>
          <w:p w:rsidR="00367C97" w:rsidRPr="00422C9E" w:rsidRDefault="00367C97" w:rsidP="00367C97">
            <w:pPr>
              <w:pStyle w:val="NITableCell"/>
              <w:jc w:val="center"/>
              <w:rPr>
                <w:rFonts w:ascii="Times New Roman" w:cs="Times New Roman"/>
              </w:rPr>
            </w:pPr>
            <w:r w:rsidRPr="00422C9E">
              <w:rPr>
                <w:rFonts w:ascii="Times New Roman" w:cs="Times New Roman"/>
              </w:rPr>
              <w:t>left</w:t>
            </w:r>
          </w:p>
        </w:tc>
        <w:tc>
          <w:tcPr>
            <w:tcW w:w="723" w:type="dxa"/>
            <w:tcBorders>
              <w:top w:val="single" w:sz="6" w:space="0" w:color="auto"/>
              <w:left w:val="single" w:sz="6" w:space="0" w:color="auto"/>
              <w:bottom w:val="single" w:sz="6" w:space="0" w:color="auto"/>
              <w:right w:val="single" w:sz="6" w:space="0" w:color="auto"/>
            </w:tcBorders>
          </w:tcPr>
          <w:p w:rsidR="00367C97" w:rsidRPr="00422C9E" w:rsidRDefault="00367C97" w:rsidP="00367C97">
            <w:pPr>
              <w:pStyle w:val="NITableCell"/>
              <w:jc w:val="center"/>
              <w:rPr>
                <w:rFonts w:ascii="Times New Roman" w:cs="Times New Roman"/>
              </w:rPr>
            </w:pPr>
            <w:r w:rsidRPr="00422C9E">
              <w:rPr>
                <w:rFonts w:ascii="Times New Roman" w:cs="Times New Roman"/>
              </w:rPr>
              <w:t>6pt</w:t>
            </w:r>
          </w:p>
        </w:tc>
        <w:tc>
          <w:tcPr>
            <w:tcW w:w="835" w:type="dxa"/>
            <w:tcBorders>
              <w:top w:val="single" w:sz="6" w:space="0" w:color="auto"/>
              <w:left w:val="single" w:sz="6" w:space="0" w:color="auto"/>
              <w:bottom w:val="single" w:sz="6" w:space="0" w:color="auto"/>
              <w:right w:val="single" w:sz="12" w:space="0" w:color="auto"/>
            </w:tcBorders>
          </w:tcPr>
          <w:p w:rsidR="00367C97" w:rsidRPr="00422C9E" w:rsidRDefault="00367C97" w:rsidP="00367C97">
            <w:pPr>
              <w:pStyle w:val="NITableCell"/>
              <w:jc w:val="center"/>
              <w:rPr>
                <w:rFonts w:ascii="Times New Roman" w:cs="Times New Roman"/>
              </w:rPr>
            </w:pPr>
            <w:r w:rsidRPr="00422C9E">
              <w:rPr>
                <w:rFonts w:ascii="Times New Roman" w:cs="Times New Roman"/>
              </w:rPr>
              <w:t>6pt</w:t>
            </w:r>
          </w:p>
        </w:tc>
      </w:tr>
      <w:tr w:rsidR="00367C97" w:rsidRPr="00A17C3C" w:rsidTr="00266D1F">
        <w:trPr>
          <w:jc w:val="center"/>
        </w:trPr>
        <w:tc>
          <w:tcPr>
            <w:tcW w:w="2118" w:type="dxa"/>
            <w:tcBorders>
              <w:top w:val="single" w:sz="6" w:space="0" w:color="auto"/>
              <w:left w:val="single" w:sz="12" w:space="0" w:color="auto"/>
              <w:bottom w:val="single" w:sz="12" w:space="0" w:color="auto"/>
              <w:right w:val="single" w:sz="6" w:space="0" w:color="auto"/>
            </w:tcBorders>
          </w:tcPr>
          <w:p w:rsidR="00367C97" w:rsidRPr="00422C9E" w:rsidRDefault="00367C97" w:rsidP="00266D1F">
            <w:pPr>
              <w:pStyle w:val="NITableCell"/>
              <w:rPr>
                <w:rFonts w:ascii="Times New Roman" w:cs="Times New Roman"/>
              </w:rPr>
            </w:pPr>
            <w:r w:rsidRPr="00422C9E">
              <w:rPr>
                <w:rFonts w:ascii="Times New Roman" w:cs="Times New Roman"/>
              </w:rPr>
              <w:t>Heading 3</w:t>
            </w:r>
          </w:p>
        </w:tc>
        <w:tc>
          <w:tcPr>
            <w:tcW w:w="2904" w:type="dxa"/>
            <w:tcBorders>
              <w:top w:val="single" w:sz="6" w:space="0" w:color="auto"/>
              <w:left w:val="single" w:sz="6" w:space="0" w:color="auto"/>
              <w:bottom w:val="single" w:sz="12" w:space="0" w:color="auto"/>
              <w:right w:val="single" w:sz="6" w:space="0" w:color="auto"/>
            </w:tcBorders>
          </w:tcPr>
          <w:p w:rsidR="00367C97" w:rsidRPr="00422C9E" w:rsidRDefault="00367C97" w:rsidP="00367C97">
            <w:pPr>
              <w:pStyle w:val="NITableCell"/>
              <w:rPr>
                <w:rFonts w:ascii="Times New Roman" w:cs="Times New Roman"/>
              </w:rPr>
            </w:pPr>
            <w:r w:rsidRPr="00422C9E">
              <w:rPr>
                <w:rFonts w:ascii="Times New Roman" w:cs="Times New Roman"/>
              </w:rPr>
              <w:t>12pt Times New Roman</w:t>
            </w:r>
          </w:p>
        </w:tc>
        <w:tc>
          <w:tcPr>
            <w:tcW w:w="994" w:type="dxa"/>
            <w:tcBorders>
              <w:top w:val="single" w:sz="6" w:space="0" w:color="auto"/>
              <w:left w:val="single" w:sz="6" w:space="0" w:color="auto"/>
              <w:bottom w:val="single" w:sz="12" w:space="0" w:color="auto"/>
              <w:right w:val="single" w:sz="6" w:space="0" w:color="auto"/>
            </w:tcBorders>
          </w:tcPr>
          <w:p w:rsidR="00367C97" w:rsidRPr="00422C9E" w:rsidRDefault="00367C97" w:rsidP="00367C97">
            <w:pPr>
              <w:pStyle w:val="NITableCell"/>
              <w:jc w:val="center"/>
              <w:rPr>
                <w:rFonts w:ascii="Times New Roman" w:cs="Times New Roman"/>
              </w:rPr>
            </w:pPr>
            <w:r w:rsidRPr="00422C9E">
              <w:rPr>
                <w:rFonts w:ascii="Times New Roman" w:cs="Times New Roman"/>
              </w:rPr>
              <w:t>left</w:t>
            </w:r>
          </w:p>
        </w:tc>
        <w:tc>
          <w:tcPr>
            <w:tcW w:w="723" w:type="dxa"/>
            <w:tcBorders>
              <w:top w:val="single" w:sz="6" w:space="0" w:color="auto"/>
              <w:left w:val="single" w:sz="6" w:space="0" w:color="auto"/>
              <w:bottom w:val="single" w:sz="12" w:space="0" w:color="auto"/>
              <w:right w:val="single" w:sz="6" w:space="0" w:color="auto"/>
            </w:tcBorders>
          </w:tcPr>
          <w:p w:rsidR="00367C97" w:rsidRPr="00422C9E" w:rsidRDefault="00367C97" w:rsidP="00367C97">
            <w:pPr>
              <w:pStyle w:val="NITableCell"/>
              <w:jc w:val="center"/>
              <w:rPr>
                <w:rFonts w:ascii="Times New Roman" w:cs="Times New Roman"/>
              </w:rPr>
            </w:pPr>
            <w:r w:rsidRPr="00422C9E">
              <w:rPr>
                <w:rFonts w:ascii="Times New Roman" w:cs="Times New Roman"/>
              </w:rPr>
              <w:t>6pt</w:t>
            </w:r>
          </w:p>
        </w:tc>
        <w:tc>
          <w:tcPr>
            <w:tcW w:w="835" w:type="dxa"/>
            <w:tcBorders>
              <w:top w:val="single" w:sz="6" w:space="0" w:color="auto"/>
              <w:left w:val="single" w:sz="6" w:space="0" w:color="auto"/>
              <w:bottom w:val="single" w:sz="12" w:space="0" w:color="auto"/>
              <w:right w:val="single" w:sz="12" w:space="0" w:color="auto"/>
            </w:tcBorders>
          </w:tcPr>
          <w:p w:rsidR="00367C97" w:rsidRPr="00422C9E" w:rsidRDefault="00367C97" w:rsidP="00367C97">
            <w:pPr>
              <w:pStyle w:val="NITableCell"/>
              <w:jc w:val="center"/>
              <w:rPr>
                <w:rFonts w:ascii="Times New Roman" w:cs="Times New Roman"/>
              </w:rPr>
            </w:pPr>
            <w:r w:rsidRPr="00422C9E">
              <w:rPr>
                <w:rFonts w:ascii="Times New Roman" w:cs="Times New Roman"/>
              </w:rPr>
              <w:t>6pt</w:t>
            </w:r>
          </w:p>
        </w:tc>
      </w:tr>
    </w:tbl>
    <w:p w:rsidR="00C60ED6" w:rsidRDefault="00C60ED6" w:rsidP="00C60ED6">
      <w:pPr>
        <w:spacing w:after="0"/>
      </w:pPr>
    </w:p>
    <w:p w:rsidR="002E1B08" w:rsidRPr="002E0F8E" w:rsidRDefault="00DD027E">
      <w:pPr>
        <w:rPr>
          <w:lang w:val="en-US"/>
        </w:rPr>
      </w:pPr>
      <w:r>
        <w:t xml:space="preserve">Tables and figures should be placed as close as possible to their first mention in the text. They must be numbered consecutively using Arabic numerals. Table titles should be </w:t>
      </w:r>
      <w:proofErr w:type="spellStart"/>
      <w:r>
        <w:t>centered</w:t>
      </w:r>
      <w:proofErr w:type="spellEnd"/>
      <w:r>
        <w:t xml:space="preserve"> and positioned above the corresponding tables, while figure captions should be </w:t>
      </w:r>
      <w:proofErr w:type="spellStart"/>
      <w:r>
        <w:t>centered</w:t>
      </w:r>
      <w:proofErr w:type="spellEnd"/>
      <w:r>
        <w:t xml:space="preserve"> and placed below the respective figures. An example is provided in </w:t>
      </w:r>
      <w:r>
        <w:rPr>
          <w:lang w:val="en-US"/>
        </w:rPr>
        <w:fldChar w:fldCharType="begin"/>
      </w:r>
      <w:r>
        <w:rPr>
          <w:lang w:val="en-US"/>
        </w:rPr>
        <w:instrText xml:space="preserve"> REF _Ref197936059 \h </w:instrText>
      </w:r>
      <w:r>
        <w:rPr>
          <w:lang w:val="en-US"/>
        </w:rPr>
      </w:r>
      <w:r>
        <w:rPr>
          <w:lang w:val="en-US"/>
        </w:rPr>
        <w:fldChar w:fldCharType="separate"/>
      </w:r>
      <w:r w:rsidR="00791C6E">
        <w:t xml:space="preserve">Figure </w:t>
      </w:r>
      <w:r w:rsidR="00791C6E">
        <w:rPr>
          <w:noProof/>
        </w:rPr>
        <w:t>1</w:t>
      </w:r>
      <w:r>
        <w:rPr>
          <w:lang w:val="en-US"/>
        </w:rPr>
        <w:fldChar w:fldCharType="end"/>
      </w:r>
      <w:r w:rsidR="002E1B08" w:rsidRPr="002E0F8E">
        <w:rPr>
          <w:lang w:val="en-US"/>
        </w:rPr>
        <w:t>.</w:t>
      </w:r>
    </w:p>
    <w:p w:rsidR="00DD027E" w:rsidRDefault="00AC140D" w:rsidP="00DD027E">
      <w:pPr>
        <w:keepNext/>
        <w:ind w:firstLine="0"/>
        <w:jc w:val="center"/>
      </w:pPr>
      <w:r w:rsidRPr="00B127F3">
        <w:rPr>
          <w:noProof/>
          <w:lang w:eastAsia="en-GB"/>
        </w:rPr>
        <w:drawing>
          <wp:inline distT="0" distB="0" distL="0" distR="0" wp14:anchorId="71872430" wp14:editId="68843095">
            <wp:extent cx="5151120" cy="284226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1120" cy="2842260"/>
                    </a:xfrm>
                    <a:prstGeom prst="rect">
                      <a:avLst/>
                    </a:prstGeom>
                    <a:noFill/>
                    <a:ln>
                      <a:noFill/>
                    </a:ln>
                  </pic:spPr>
                </pic:pic>
              </a:graphicData>
            </a:graphic>
          </wp:inline>
        </w:drawing>
      </w:r>
    </w:p>
    <w:p w:rsidR="002E1B08" w:rsidRPr="00D30318" w:rsidRDefault="00DD027E" w:rsidP="00C60ED6">
      <w:pPr>
        <w:pStyle w:val="Caption"/>
        <w:rPr>
          <w:highlight w:val="yellow"/>
        </w:rPr>
      </w:pPr>
      <w:bookmarkStart w:id="3" w:name="_Ref197936059"/>
      <w:r>
        <w:t xml:space="preserve">Figure </w:t>
      </w:r>
      <w:r w:rsidR="00F67BBC">
        <w:fldChar w:fldCharType="begin"/>
      </w:r>
      <w:r w:rsidR="00F67BBC">
        <w:instrText xml:space="preserve"> SEQ Figure \* ARABIC </w:instrText>
      </w:r>
      <w:r w:rsidR="00F67BBC">
        <w:fldChar w:fldCharType="separate"/>
      </w:r>
      <w:r w:rsidR="00791C6E">
        <w:rPr>
          <w:noProof/>
        </w:rPr>
        <w:t>1</w:t>
      </w:r>
      <w:r w:rsidR="00F67BBC">
        <w:rPr>
          <w:noProof/>
        </w:rPr>
        <w:fldChar w:fldCharType="end"/>
      </w:r>
      <w:bookmarkEnd w:id="3"/>
      <w:r>
        <w:t xml:space="preserve"> </w:t>
      </w:r>
      <w:r w:rsidRPr="00DD027E">
        <w:t>Title of Example Figure</w:t>
      </w:r>
    </w:p>
    <w:p w:rsidR="002E1B08" w:rsidRPr="002E0F8E" w:rsidRDefault="002E1B08" w:rsidP="007B0135">
      <w:pPr>
        <w:pStyle w:val="Heading3"/>
        <w:rPr>
          <w:lang w:val="en-US"/>
        </w:rPr>
      </w:pPr>
      <w:r w:rsidRPr="002E0F8E">
        <w:rPr>
          <w:lang w:val="en-US"/>
        </w:rPr>
        <w:t>Equations</w:t>
      </w:r>
    </w:p>
    <w:p w:rsidR="002E1B08" w:rsidRDefault="002E1B08">
      <w:pPr>
        <w:rPr>
          <w:lang w:val="en-US"/>
        </w:rPr>
      </w:pPr>
      <w:bookmarkStart w:id="4" w:name="OLE_LINK7"/>
      <w:r w:rsidRPr="002E0F8E">
        <w:rPr>
          <w:lang w:val="en-US"/>
        </w:rPr>
        <w:t xml:space="preserve">Each equation should be presented on a separate line from the text with a blank space above and below. </w:t>
      </w:r>
      <w:bookmarkEnd w:id="4"/>
      <w:r w:rsidRPr="002E0F8E">
        <w:rPr>
          <w:lang w:val="en-US"/>
        </w:rPr>
        <w:t>Equations should be clear and expressions used should be explained in the text. The equations should be numbered consecutively at the outer right margin, as</w:t>
      </w:r>
      <w:r w:rsidR="004047D8">
        <w:rPr>
          <w:lang w:val="en-US"/>
        </w:rPr>
        <w:t xml:space="preserve"> shown in Eq. (</w:t>
      </w:r>
      <w:r w:rsidR="00791C6E">
        <w:rPr>
          <w:lang w:val="en-US"/>
        </w:rPr>
        <w:fldChar w:fldCharType="begin"/>
      </w:r>
      <w:r w:rsidR="00791C6E">
        <w:rPr>
          <w:lang w:val="en-US"/>
        </w:rPr>
        <w:instrText xml:space="preserve"> REF _Ref205328647 \h </w:instrText>
      </w:r>
      <w:r w:rsidR="00791C6E">
        <w:rPr>
          <w:lang w:val="en-US"/>
        </w:rPr>
      </w:r>
      <w:r w:rsidR="00791C6E">
        <w:rPr>
          <w:lang w:val="en-US"/>
        </w:rPr>
        <w:fldChar w:fldCharType="separate"/>
      </w:r>
      <w:r w:rsidR="00791C6E">
        <w:rPr>
          <w:noProof/>
        </w:rPr>
        <w:t>1</w:t>
      </w:r>
      <w:r w:rsidR="00791C6E">
        <w:rPr>
          <w:lang w:val="en-US"/>
        </w:rPr>
        <w:fldChar w:fldCharType="end"/>
      </w:r>
      <w:r w:rsidR="002C2137" w:rsidRPr="002E0F8E">
        <w:rPr>
          <w:lang w:val="en-US"/>
        </w:rPr>
        <w:t>) and</w:t>
      </w:r>
      <w:r w:rsidR="00791C6E">
        <w:rPr>
          <w:lang w:val="en-US"/>
        </w:rPr>
        <w:t xml:space="preserve"> (</w:t>
      </w:r>
      <w:r w:rsidR="00791C6E">
        <w:rPr>
          <w:lang w:val="en-US"/>
        </w:rPr>
        <w:fldChar w:fldCharType="begin"/>
      </w:r>
      <w:r w:rsidR="00791C6E">
        <w:rPr>
          <w:lang w:val="en-US"/>
        </w:rPr>
        <w:instrText xml:space="preserve"> REF _Ref205328815 \h </w:instrText>
      </w:r>
      <w:r w:rsidR="00791C6E">
        <w:rPr>
          <w:lang w:val="en-US"/>
        </w:rPr>
      </w:r>
      <w:r w:rsidR="00791C6E">
        <w:rPr>
          <w:lang w:val="en-US"/>
        </w:rPr>
        <w:fldChar w:fldCharType="separate"/>
      </w:r>
      <w:r w:rsidR="00791C6E">
        <w:rPr>
          <w:noProof/>
        </w:rPr>
        <w:t>2</w:t>
      </w:r>
      <w:r w:rsidR="00791C6E">
        <w:rPr>
          <w:lang w:val="en-US"/>
        </w:rPr>
        <w:fldChar w:fldCharType="end"/>
      </w:r>
      <w:r w:rsidR="002C2137" w:rsidRPr="002E0F8E">
        <w:rPr>
          <w:lang w:val="en-US"/>
        </w:rPr>
        <w:t>) below</w:t>
      </w:r>
      <w:r w:rsidRPr="002E0F8E">
        <w:rPr>
          <w:lang w:val="en-US"/>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gridCol w:w="567"/>
      </w:tblGrid>
      <w:tr w:rsidR="00DF7036" w:rsidTr="00D76F26">
        <w:tc>
          <w:tcPr>
            <w:tcW w:w="8505" w:type="dxa"/>
            <w:vAlign w:val="center"/>
          </w:tcPr>
          <w:p w:rsidR="00DF7036" w:rsidRDefault="00DF7036" w:rsidP="00D76F26">
            <w:pPr>
              <w:pStyle w:val="Caption"/>
              <w:ind w:firstLine="0"/>
            </w:pPr>
            <w:r w:rsidRPr="008133C6">
              <w:object w:dxaOrig="12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1.5pt" o:ole="">
                  <v:imagedata r:id="rId9" o:title=""/>
                </v:shape>
                <o:OLEObject Type="Embed" ProgID="Equation.3" ShapeID="_x0000_i1025" DrawAspect="Content" ObjectID="_1815943533" r:id="rId10"/>
              </w:object>
            </w:r>
          </w:p>
        </w:tc>
        <w:tc>
          <w:tcPr>
            <w:tcW w:w="567" w:type="dxa"/>
            <w:vAlign w:val="center"/>
          </w:tcPr>
          <w:p w:rsidR="00DF7036" w:rsidRDefault="00C60ED6" w:rsidP="00791C6E">
            <w:pPr>
              <w:pStyle w:val="Caption"/>
              <w:ind w:firstLine="0"/>
            </w:pPr>
            <w:r>
              <w:fldChar w:fldCharType="begin"/>
            </w:r>
            <w:r>
              <w:instrText xml:space="preserve"> SEQ Equation \* ARABIC </w:instrText>
            </w:r>
            <w:r>
              <w:fldChar w:fldCharType="separate"/>
            </w:r>
            <w:bookmarkStart w:id="5" w:name="_Ref205328647"/>
            <w:r w:rsidR="00791C6E">
              <w:rPr>
                <w:noProof/>
              </w:rPr>
              <w:t>1</w:t>
            </w:r>
            <w:bookmarkEnd w:id="5"/>
            <w:r>
              <w:fldChar w:fldCharType="end"/>
            </w:r>
          </w:p>
        </w:tc>
      </w:tr>
      <w:tr w:rsidR="00DF7036" w:rsidTr="00D76F26">
        <w:tc>
          <w:tcPr>
            <w:tcW w:w="8505" w:type="dxa"/>
            <w:vAlign w:val="center"/>
          </w:tcPr>
          <w:p w:rsidR="00DF7036" w:rsidRDefault="00DF7036" w:rsidP="00D76F26">
            <w:pPr>
              <w:pStyle w:val="Caption"/>
              <w:ind w:firstLine="0"/>
            </w:pPr>
            <w:r w:rsidRPr="00DD027E">
              <w:object w:dxaOrig="1480" w:dyaOrig="620">
                <v:shape id="_x0000_i1026" type="#_x0000_t75" style="width:73.5pt;height:31.5pt" o:ole="">
                  <v:imagedata r:id="rId11" o:title=""/>
                </v:shape>
                <o:OLEObject Type="Embed" ProgID="Equation.3" ShapeID="_x0000_i1026" DrawAspect="Content" ObjectID="_1815943534" r:id="rId12"/>
              </w:object>
            </w:r>
          </w:p>
        </w:tc>
        <w:tc>
          <w:tcPr>
            <w:tcW w:w="567" w:type="dxa"/>
            <w:vAlign w:val="center"/>
          </w:tcPr>
          <w:p w:rsidR="00DF7036" w:rsidRDefault="00791C6E" w:rsidP="00791C6E">
            <w:pPr>
              <w:pStyle w:val="Caption"/>
              <w:ind w:firstLine="0"/>
            </w:pPr>
            <w:r>
              <w:fldChar w:fldCharType="begin"/>
            </w:r>
            <w:r>
              <w:instrText xml:space="preserve"> SEQ Equation \* ARABIC </w:instrText>
            </w:r>
            <w:r>
              <w:fldChar w:fldCharType="separate"/>
            </w:r>
            <w:bookmarkStart w:id="6" w:name="_Ref205328815"/>
            <w:r>
              <w:rPr>
                <w:noProof/>
              </w:rPr>
              <w:t>2</w:t>
            </w:r>
            <w:bookmarkEnd w:id="6"/>
            <w:r>
              <w:fldChar w:fldCharType="end"/>
            </w:r>
          </w:p>
        </w:tc>
      </w:tr>
    </w:tbl>
    <w:p w:rsidR="003F1C06" w:rsidRDefault="003F1C06" w:rsidP="00F50716">
      <w:pPr>
        <w:rPr>
          <w:lang w:val="en-US"/>
        </w:rPr>
      </w:pPr>
      <w:r w:rsidRPr="003F1C06">
        <w:rPr>
          <w:lang w:val="en-US"/>
        </w:rPr>
        <w:t>In Microsoft Word, use the command [Insert | Caption] to add</w:t>
      </w:r>
      <w:r>
        <w:rPr>
          <w:lang w:val="en-US"/>
        </w:rPr>
        <w:t xml:space="preserve"> the equation number and caption. </w:t>
      </w:r>
      <w:r w:rsidRPr="003F1C06">
        <w:rPr>
          <w:lang w:val="en-US"/>
        </w:rPr>
        <w:t xml:space="preserve">The font should be Times New Roman, 10 </w:t>
      </w:r>
      <w:proofErr w:type="spellStart"/>
      <w:r w:rsidRPr="003F1C06">
        <w:rPr>
          <w:lang w:val="en-US"/>
        </w:rPr>
        <w:t>pt</w:t>
      </w:r>
      <w:proofErr w:type="spellEnd"/>
      <w:r w:rsidRPr="003F1C06">
        <w:rPr>
          <w:lang w:val="en-US"/>
        </w:rPr>
        <w:t xml:space="preserve">, with 6 </w:t>
      </w:r>
      <w:proofErr w:type="spellStart"/>
      <w:r w:rsidRPr="003F1C06">
        <w:rPr>
          <w:lang w:val="en-US"/>
        </w:rPr>
        <w:t>pt</w:t>
      </w:r>
      <w:proofErr w:type="spellEnd"/>
      <w:r w:rsidRPr="003F1C06">
        <w:rPr>
          <w:lang w:val="en-US"/>
        </w:rPr>
        <w:t xml:space="preserve"> space before and 6 </w:t>
      </w:r>
      <w:proofErr w:type="spellStart"/>
      <w:r w:rsidRPr="003F1C06">
        <w:rPr>
          <w:lang w:val="en-US"/>
        </w:rPr>
        <w:t>pt</w:t>
      </w:r>
      <w:proofErr w:type="spellEnd"/>
      <w:r w:rsidRPr="003F1C06">
        <w:rPr>
          <w:lang w:val="en-US"/>
        </w:rPr>
        <w:t xml:space="preserve"> space after the paragraph.</w:t>
      </w:r>
      <w:r>
        <w:rPr>
          <w:lang w:val="en-US"/>
        </w:rPr>
        <w:t xml:space="preserve"> </w:t>
      </w:r>
      <w:r w:rsidRPr="002E0F8E">
        <w:rPr>
          <w:lang w:val="en-US"/>
        </w:rPr>
        <w:t>Table and Ca</w:t>
      </w:r>
      <w:r>
        <w:rPr>
          <w:lang w:val="en-US"/>
        </w:rPr>
        <w:t>pt</w:t>
      </w:r>
      <w:r w:rsidRPr="002E0F8E">
        <w:rPr>
          <w:lang w:val="en-US"/>
        </w:rPr>
        <w:t xml:space="preserve">ion Figure </w:t>
      </w:r>
      <w:r>
        <w:rPr>
          <w:lang w:val="en-US"/>
        </w:rPr>
        <w:t>Styles</w:t>
      </w:r>
      <w:r w:rsidRPr="002E0F8E">
        <w:rPr>
          <w:lang w:val="en-US"/>
        </w:rPr>
        <w:t xml:space="preserve"> are available in this template for tables and figures.</w:t>
      </w:r>
    </w:p>
    <w:p w:rsidR="00F50716" w:rsidRPr="00422C9E" w:rsidRDefault="00F50716" w:rsidP="00422C9E">
      <w:pPr>
        <w:pStyle w:val="Heading1"/>
      </w:pPr>
      <w:r w:rsidRPr="00422C9E">
        <w:t>Methodology</w:t>
      </w:r>
    </w:p>
    <w:p w:rsidR="00F50716" w:rsidRDefault="00F50716" w:rsidP="00F50716">
      <w:pPr>
        <w:rPr>
          <w:lang w:val="en-US"/>
        </w:rPr>
      </w:pPr>
      <w:r>
        <w:t xml:space="preserve">The Methodology section describes in detail how the research was conducted, allowing readers to assess the validity and reliability of your study. It explains your research design, data collection processes, materials or instruments used, and the procedures followed. This transparency helps others replicate the study if needed and shows that your methods are appropriate and rigorous for answering your research question. </w:t>
      </w:r>
      <w:r w:rsidRPr="00F50716">
        <w:rPr>
          <w:lang w:val="en-US"/>
        </w:rPr>
        <w:t>Explain how the research was conducted.</w:t>
      </w:r>
    </w:p>
    <w:p w:rsidR="00F50716" w:rsidRDefault="00F50716" w:rsidP="00422C9E">
      <w:pPr>
        <w:pStyle w:val="Heading1"/>
      </w:pPr>
      <w:r>
        <w:t>Results</w:t>
      </w:r>
    </w:p>
    <w:p w:rsidR="00F50716" w:rsidRDefault="00F50716" w:rsidP="00F50716">
      <w:pPr>
        <w:rPr>
          <w:lang w:val="en-US"/>
        </w:rPr>
      </w:pPr>
      <w:r>
        <w:t xml:space="preserve">The Discussion interprets the significance of your findings in the context of the research question and existing literature. It explains what the results mean, explores implications, and discusses how they relate to previous studies. This section also addresses limitations, considers alternative explanations, and suggests areas for further research, providing a critical evaluation of your study. </w:t>
      </w:r>
      <w:r w:rsidRPr="00F50716">
        <w:rPr>
          <w:lang w:val="en-US"/>
        </w:rPr>
        <w:t>Present the findings without interpretation.</w:t>
      </w:r>
    </w:p>
    <w:p w:rsidR="00F50716" w:rsidRDefault="00F50716" w:rsidP="00422C9E">
      <w:pPr>
        <w:pStyle w:val="Heading1"/>
      </w:pPr>
      <w:r>
        <w:t>Discussion</w:t>
      </w:r>
    </w:p>
    <w:p w:rsidR="00F50716" w:rsidRPr="00F50716" w:rsidRDefault="00F50716" w:rsidP="00F50716">
      <w:pPr>
        <w:rPr>
          <w:lang w:val="en-US"/>
        </w:rPr>
      </w:pPr>
      <w:r>
        <w:t xml:space="preserve">The Discussion interprets the significance of your findings in the context of the research question and existing literature. This section also addresses limitations, considers alternative explanations, and suggests areas for further research, providing a critical evaluation of your study. </w:t>
      </w:r>
      <w:r w:rsidRPr="00F50716">
        <w:rPr>
          <w:lang w:val="en-US"/>
        </w:rPr>
        <w:t>Interpret and explain the results.</w:t>
      </w:r>
    </w:p>
    <w:p w:rsidR="002E1B08" w:rsidRPr="002E0F8E" w:rsidRDefault="002E1B08" w:rsidP="00422C9E">
      <w:pPr>
        <w:pStyle w:val="Heading1"/>
      </w:pPr>
      <w:r w:rsidRPr="002E0F8E">
        <w:t>conclusion</w:t>
      </w:r>
    </w:p>
    <w:p w:rsidR="003F1C06" w:rsidRPr="002E0F8E" w:rsidRDefault="003F1C06">
      <w:pPr>
        <w:rPr>
          <w:lang w:val="en-US"/>
        </w:rPr>
      </w:pPr>
      <w:r>
        <w:t>The conclusion should briefly restate the purpose of the paper, summarize the main findings, and highlight their importance. It may also mention any limitations and suggest directions for future research, tying everything together clearly and concisely.</w:t>
      </w:r>
    </w:p>
    <w:sdt>
      <w:sdtPr>
        <w:rPr>
          <w:rFonts w:eastAsia="Times New Roman"/>
          <w:b w:val="0"/>
          <w:caps w:val="0"/>
          <w:szCs w:val="20"/>
          <w:lang w:val="en-GB"/>
        </w:rPr>
        <w:id w:val="-1949148772"/>
        <w:docPartObj>
          <w:docPartGallery w:val="Bibliographies"/>
          <w:docPartUnique/>
        </w:docPartObj>
      </w:sdtPr>
      <w:sdtEndPr/>
      <w:sdtContent>
        <w:p w:rsidR="009B1DAA" w:rsidRDefault="00B9429B">
          <w:pPr>
            <w:pStyle w:val="Heading1"/>
          </w:pPr>
          <w:r>
            <w:t>REFERENCES</w:t>
          </w:r>
        </w:p>
        <w:p w:rsidR="00B9429B" w:rsidRDefault="00B9429B" w:rsidP="00B9429B">
          <w:pPr>
            <w:rPr>
              <w:lang w:val="en-US"/>
            </w:rPr>
          </w:pPr>
          <w:r w:rsidRPr="00B9429B">
            <w:rPr>
              <w:lang w:val="en-US"/>
            </w:rPr>
            <w:t>All references cited within the manuscript should be formatted according to the latest edition of the APA Style</w:t>
          </w:r>
          <w:r w:rsidRPr="00C60ED6">
            <w:rPr>
              <w:lang w:val="en-US"/>
            </w:rPr>
            <w:t xml:space="preserve">, </w:t>
          </w:r>
          <w:sdt>
            <w:sdtPr>
              <w:rPr>
                <w:lang w:val="en-US"/>
              </w:rPr>
              <w:id w:val="1002697107"/>
              <w:citation/>
            </w:sdtPr>
            <w:sdtContent>
              <w:r w:rsidRPr="00C60ED6">
                <w:rPr>
                  <w:lang w:val="en-US"/>
                </w:rPr>
                <w:fldChar w:fldCharType="begin"/>
              </w:r>
              <w:r w:rsidRPr="00C60ED6">
                <w:rPr>
                  <w:noProof/>
                  <w:lang w:val="en-US"/>
                </w:rPr>
                <w:instrText xml:space="preserve"> CITATION Dav \l 1033 </w:instrText>
              </w:r>
              <w:r w:rsidRPr="00C60ED6">
                <w:rPr>
                  <w:lang w:val="en-US"/>
                </w:rPr>
                <w:fldChar w:fldCharType="separate"/>
              </w:r>
              <w:r>
                <w:rPr>
                  <w:noProof/>
                  <w:lang w:val="en-US"/>
                </w:rPr>
                <w:t>(Price, 2009)</w:t>
              </w:r>
              <w:r w:rsidRPr="00C60ED6">
                <w:rPr>
                  <w:lang w:val="en-US"/>
                </w:rPr>
                <w:fldChar w:fldCharType="end"/>
              </w:r>
            </w:sdtContent>
          </w:sdt>
          <w:r w:rsidRPr="00C60ED6">
            <w:rPr>
              <w:lang w:val="en-US"/>
            </w:rPr>
            <w:t>. The</w:t>
          </w:r>
          <w:r w:rsidRPr="00093A39">
            <w:rPr>
              <w:lang w:val="en-US"/>
            </w:rPr>
            <w:t xml:space="preserve"> references s</w:t>
          </w:r>
          <w:r>
            <w:rPr>
              <w:lang w:val="en-US"/>
            </w:rPr>
            <w:t>hould be listed based on names as shown below.</w:t>
          </w:r>
        </w:p>
        <w:sdt>
          <w:sdtPr>
            <w:id w:val="111145805"/>
            <w:bibliography/>
          </w:sdtPr>
          <w:sdtEndPr/>
          <w:sdtContent>
            <w:p w:rsidR="009B1DAA" w:rsidRDefault="009B1DAA" w:rsidP="00D02AC0">
              <w:pPr>
                <w:pStyle w:val="Bibliography"/>
                <w:ind w:left="720" w:hanging="720"/>
              </w:pPr>
              <w:r>
                <w:fldChar w:fldCharType="begin"/>
              </w:r>
              <w:r>
                <w:instrText xml:space="preserve"> BIBLIOGRAPHY </w:instrText>
              </w:r>
              <w:r>
                <w:fldChar w:fldCharType="separate"/>
              </w:r>
              <w:r w:rsidR="00791C6E">
                <w:rPr>
                  <w:noProof/>
                  <w:lang w:val="en-US"/>
                </w:rPr>
                <w:t xml:space="preserve">Price, D. G. (2009). </w:t>
              </w:r>
              <w:r w:rsidR="00791C6E">
                <w:rPr>
                  <w:i/>
                  <w:iCs/>
                  <w:noProof/>
                  <w:lang w:val="en-US"/>
                </w:rPr>
                <w:t>Engineering Geology, Principles and Practice</w:t>
              </w:r>
              <w:r w:rsidR="00791C6E">
                <w:rPr>
                  <w:noProof/>
                  <w:lang w:val="en-US"/>
                </w:rPr>
                <w:t xml:space="preserve"> (1st ed.). (M. H. Freitas, Ed.) United Kingdom: Springer.</w:t>
              </w:r>
              <w:r>
                <w:rPr>
                  <w:b/>
                  <w:bCs/>
                  <w:noProof/>
                </w:rPr>
                <w:fldChar w:fldCharType="end"/>
              </w:r>
            </w:p>
          </w:sdtContent>
        </w:sdt>
      </w:sdtContent>
    </w:sdt>
    <w:p w:rsidR="00DF7036" w:rsidRPr="002E0F8E" w:rsidRDefault="00DF7036" w:rsidP="00422C9E">
      <w:pPr>
        <w:pStyle w:val="Heading1"/>
      </w:pPr>
      <w:r w:rsidRPr="002E0F8E">
        <w:lastRenderedPageBreak/>
        <w:t>SUBMITTING THE Paper</w:t>
      </w:r>
    </w:p>
    <w:p w:rsidR="00C60ED6" w:rsidRPr="0030740B" w:rsidRDefault="00DF7036">
      <w:pPr>
        <w:rPr>
          <w:lang w:val="en-US"/>
        </w:rPr>
      </w:pPr>
      <w:r w:rsidRPr="002E0F8E">
        <w:rPr>
          <w:lang w:val="en-US"/>
        </w:rPr>
        <w:t>The manuscri</w:t>
      </w:r>
      <w:r>
        <w:rPr>
          <w:lang w:val="en-US"/>
        </w:rPr>
        <w:t>pt</w:t>
      </w:r>
      <w:r w:rsidRPr="002E0F8E">
        <w:rPr>
          <w:lang w:val="en-US"/>
        </w:rPr>
        <w:t xml:space="preserve"> can be submitted </w:t>
      </w:r>
      <w:r w:rsidRPr="0030740B">
        <w:rPr>
          <w:lang w:val="en-US"/>
        </w:rPr>
        <w:t xml:space="preserve">electronically on or before </w:t>
      </w:r>
      <w:r w:rsidRPr="0030740B">
        <w:rPr>
          <w:b/>
          <w:lang w:val="en-US"/>
        </w:rPr>
        <w:t>September 10, 2025</w:t>
      </w:r>
      <w:r w:rsidRPr="0030740B">
        <w:rPr>
          <w:lang w:val="en-US"/>
        </w:rPr>
        <w:t xml:space="preserve">, by e-mail to the e-mail address: </w:t>
      </w:r>
      <w:hyperlink r:id="rId13" w:history="1">
        <w:r w:rsidRPr="0030740B">
          <w:rPr>
            <w:rStyle w:val="Hyperlink"/>
            <w:lang w:val="en-US"/>
          </w:rPr>
          <w:t>info.genre@fgjm.edu.al</w:t>
        </w:r>
      </w:hyperlink>
      <w:r w:rsidR="00C60ED6">
        <w:rPr>
          <w:lang w:val="en-US"/>
        </w:rPr>
        <w:t>.</w:t>
      </w:r>
    </w:p>
    <w:sectPr w:rsidR="00C60ED6" w:rsidRPr="0030740B" w:rsidSect="00D02AC0">
      <w:headerReference w:type="default" r:id="rId14"/>
      <w:footerReference w:type="default" r:id="rId15"/>
      <w:headerReference w:type="first" r:id="rId16"/>
      <w:footerReference w:type="first" r:id="rId17"/>
      <w:pgSz w:w="11905" w:h="16837"/>
      <w:pgMar w:top="1418" w:right="1418" w:bottom="1418" w:left="1418" w:header="851"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BBC" w:rsidRDefault="00F67BBC">
      <w:r>
        <w:separator/>
      </w:r>
    </w:p>
  </w:endnote>
  <w:endnote w:type="continuationSeparator" w:id="0">
    <w:p w:rsidR="00F67BBC" w:rsidRDefault="00F6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Unicode MS"/>
    <w:charset w:val="80"/>
    <w:family w:val="swiss"/>
    <w:pitch w:val="variable"/>
  </w:font>
  <w:font w:name="DejaVu Sans">
    <w:charset w:val="80"/>
    <w:family w:val="auto"/>
    <w:pitch w:val="variable"/>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AC0" w:rsidRPr="00D02AC0" w:rsidRDefault="00D02AC0" w:rsidP="00D02AC0">
    <w:pPr>
      <w:pStyle w:val="Footer"/>
      <w:spacing w:after="0"/>
      <w:ind w:firstLine="0"/>
      <w:rPr>
        <w:noProof/>
      </w:rPr>
    </w:pPr>
    <w:r w:rsidRPr="00D02AC0">
      <w:rPr>
        <w:i/>
        <w:color w:val="000000"/>
      </w:rPr>
      <w:t>Faculty of Geology and Mining, Polytechnic University of Tirana, Tirana, Albania</w:t>
    </w:r>
    <w:r w:rsidRPr="00D02AC0">
      <w:rPr>
        <w:color w:val="000000"/>
      </w:rPr>
      <w:t xml:space="preserve"> on 21-22 November 2025 </w:t>
    </w:r>
    <w:r w:rsidRPr="00D02AC0">
      <w:rPr>
        <w:color w:val="000000"/>
      </w:rPr>
      <w:tab/>
    </w:r>
    <w:r w:rsidRPr="00D02AC0">
      <w:rPr>
        <w:color w:val="000000"/>
      </w:rPr>
      <w:tab/>
    </w:r>
    <w:r w:rsidRPr="00D02AC0">
      <w:fldChar w:fldCharType="begin"/>
    </w:r>
    <w:r w:rsidRPr="00D02AC0">
      <w:instrText xml:space="preserve"> PAGE   \* MERGEFORMAT </w:instrText>
    </w:r>
    <w:r w:rsidRPr="00D02AC0">
      <w:fldChar w:fldCharType="separate"/>
    </w:r>
    <w:r w:rsidR="00B9429B">
      <w:rPr>
        <w:noProof/>
      </w:rPr>
      <w:t>4</w:t>
    </w:r>
    <w:r w:rsidRPr="00D02AC0">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B08" w:rsidRPr="00D5006C" w:rsidRDefault="00D5006C" w:rsidP="00D5006C">
    <w:pPr>
      <w:pStyle w:val="Footer"/>
      <w:ind w:firstLine="0"/>
      <w:rPr>
        <w:noProof/>
      </w:rPr>
    </w:pPr>
    <w:r w:rsidRPr="00D5006C">
      <w:rPr>
        <w:i/>
        <w:color w:val="000000"/>
      </w:rPr>
      <w:t>Faculty of Geology and Mining,</w:t>
    </w:r>
    <w:r w:rsidR="001070C9">
      <w:rPr>
        <w:i/>
        <w:color w:val="000000"/>
      </w:rPr>
      <w:t xml:space="preserve"> </w:t>
    </w:r>
    <w:r w:rsidR="001070C9" w:rsidRPr="00D5006C">
      <w:rPr>
        <w:i/>
        <w:color w:val="000000"/>
      </w:rPr>
      <w:t>Polytechnic University of Tirana</w:t>
    </w:r>
    <w:r w:rsidR="001070C9">
      <w:rPr>
        <w:i/>
        <w:color w:val="000000"/>
      </w:rPr>
      <w:t>,</w:t>
    </w:r>
    <w:r w:rsidRPr="00D5006C">
      <w:rPr>
        <w:i/>
        <w:color w:val="000000"/>
      </w:rPr>
      <w:t xml:space="preserve"> Tirana, Albania</w:t>
    </w:r>
    <w:r w:rsidRPr="00D5006C">
      <w:rPr>
        <w:color w:val="000000"/>
      </w:rPr>
      <w:t xml:space="preserve"> on 21-22 November 2025 </w:t>
    </w:r>
    <w:r w:rsidRPr="00D5006C">
      <w:rPr>
        <w:color w:val="000000"/>
      </w:rPr>
      <w:tab/>
    </w:r>
    <w:r w:rsidRPr="00D5006C">
      <w:rPr>
        <w:color w:val="000000"/>
      </w:rPr>
      <w:tab/>
    </w:r>
    <w:r w:rsidR="001A2CCB" w:rsidRPr="00D5006C">
      <w:fldChar w:fldCharType="begin"/>
    </w:r>
    <w:r w:rsidR="001A2CCB" w:rsidRPr="00D5006C">
      <w:instrText xml:space="preserve"> PAGE   \* MERGEFORMAT </w:instrText>
    </w:r>
    <w:r w:rsidR="001A2CCB" w:rsidRPr="00D5006C">
      <w:fldChar w:fldCharType="separate"/>
    </w:r>
    <w:r w:rsidR="00D02AC0">
      <w:rPr>
        <w:noProof/>
      </w:rPr>
      <w:t>1</w:t>
    </w:r>
    <w:r w:rsidR="001A2CCB" w:rsidRPr="00D5006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BBC" w:rsidRDefault="00F67BBC">
      <w:r>
        <w:separator/>
      </w:r>
    </w:p>
  </w:footnote>
  <w:footnote w:type="continuationSeparator" w:id="0">
    <w:p w:rsidR="00F67BBC" w:rsidRDefault="00F67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2146"/>
      <w:gridCol w:w="4774"/>
      <w:gridCol w:w="2149"/>
    </w:tblGrid>
    <w:tr w:rsidR="00D02AC0" w:rsidTr="00F733D9">
      <w:tc>
        <w:tcPr>
          <w:tcW w:w="1183" w:type="pct"/>
          <w:tcBorders>
            <w:bottom w:val="single" w:sz="4" w:space="0" w:color="auto"/>
          </w:tcBorders>
          <w:shd w:val="clear" w:color="auto" w:fill="auto"/>
        </w:tcPr>
        <w:p w:rsidR="00D02AC0" w:rsidRDefault="00D02AC0" w:rsidP="00D02AC0">
          <w:pPr>
            <w:pStyle w:val="Subtitle"/>
            <w:ind w:firstLine="0"/>
            <w:rPr>
              <w:noProof/>
              <w:lang w:eastAsia="en-GB"/>
            </w:rPr>
          </w:pPr>
          <w:r w:rsidRPr="00B127F3">
            <w:rPr>
              <w:noProof/>
              <w:lang w:eastAsia="en-GB"/>
            </w:rPr>
            <w:drawing>
              <wp:inline distT="0" distB="0" distL="0" distR="0" wp14:anchorId="499ED239" wp14:editId="6CF3A314">
                <wp:extent cx="548640" cy="548640"/>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tc>
      <w:tc>
        <w:tcPr>
          <w:tcW w:w="2632" w:type="pct"/>
          <w:tcBorders>
            <w:bottom w:val="single" w:sz="4" w:space="0" w:color="auto"/>
          </w:tcBorders>
          <w:shd w:val="clear" w:color="auto" w:fill="auto"/>
        </w:tcPr>
        <w:p w:rsidR="00D02AC0" w:rsidRPr="001C3C9D" w:rsidRDefault="00D02AC0" w:rsidP="00D02AC0">
          <w:pPr>
            <w:pStyle w:val="Subtitle"/>
            <w:rPr>
              <w:sz w:val="80"/>
              <w:szCs w:val="80"/>
            </w:rPr>
          </w:pPr>
          <w:r w:rsidRPr="00D76F26">
            <w:rPr>
              <w:noProof/>
              <w:color w:val="FF0000"/>
              <w:sz w:val="80"/>
              <w:szCs w:val="80"/>
              <w:lang w:eastAsia="en-GB"/>
            </w:rPr>
            <w:drawing>
              <wp:inline distT="0" distB="0" distL="0" distR="0" wp14:anchorId="59C43651" wp14:editId="5764AB99">
                <wp:extent cx="2531117" cy="396000"/>
                <wp:effectExtent l="0" t="0" r="254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b="28798"/>
                        <a:stretch/>
                      </pic:blipFill>
                      <pic:spPr bwMode="auto">
                        <a:xfrm>
                          <a:off x="0" y="0"/>
                          <a:ext cx="2531117" cy="396000"/>
                        </a:xfrm>
                        <a:prstGeom prst="rect">
                          <a:avLst/>
                        </a:prstGeom>
                        <a:ln>
                          <a:noFill/>
                        </a:ln>
                        <a:extLst>
                          <a:ext uri="{53640926-AAD7-44D8-BBD7-CCE9431645EC}">
                            <a14:shadowObscured xmlns:a14="http://schemas.microsoft.com/office/drawing/2010/main"/>
                          </a:ext>
                        </a:extLst>
                      </pic:spPr>
                    </pic:pic>
                  </a:graphicData>
                </a:graphic>
              </wp:inline>
            </w:drawing>
          </w:r>
        </w:p>
      </w:tc>
      <w:tc>
        <w:tcPr>
          <w:tcW w:w="1185" w:type="pct"/>
          <w:tcBorders>
            <w:bottom w:val="single" w:sz="4" w:space="0" w:color="auto"/>
          </w:tcBorders>
          <w:shd w:val="clear" w:color="auto" w:fill="auto"/>
        </w:tcPr>
        <w:p w:rsidR="00D02AC0" w:rsidRDefault="00D02AC0" w:rsidP="00D02AC0">
          <w:pPr>
            <w:pStyle w:val="Subtitle"/>
            <w:ind w:firstLine="0"/>
            <w:rPr>
              <w:noProof/>
              <w:lang w:eastAsia="en-GB"/>
            </w:rPr>
          </w:pPr>
          <w:r w:rsidRPr="00B127F3">
            <w:rPr>
              <w:noProof/>
              <w:lang w:eastAsia="en-GB"/>
            </w:rPr>
            <w:drawing>
              <wp:inline distT="0" distB="0" distL="0" distR="0" wp14:anchorId="4C17F52E" wp14:editId="4E25D56E">
                <wp:extent cx="563880" cy="548640"/>
                <wp:effectExtent l="0" t="0" r="0" b="0"/>
                <wp:docPr id="13" name="Picture 5" descr="Description: Logo%20Shkolla%20Finale%20i%20vo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Logo%20Shkolla%20Finale%20i%20voge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3880" cy="548640"/>
                        </a:xfrm>
                        <a:prstGeom prst="rect">
                          <a:avLst/>
                        </a:prstGeom>
                        <a:noFill/>
                        <a:ln>
                          <a:noFill/>
                        </a:ln>
                      </pic:spPr>
                    </pic:pic>
                  </a:graphicData>
                </a:graphic>
              </wp:inline>
            </w:drawing>
          </w:r>
        </w:p>
      </w:tc>
    </w:tr>
    <w:tr w:rsidR="00D02AC0" w:rsidTr="00F733D9">
      <w:tc>
        <w:tcPr>
          <w:tcW w:w="5000" w:type="pct"/>
          <w:gridSpan w:val="3"/>
          <w:tcBorders>
            <w:top w:val="single" w:sz="4" w:space="0" w:color="auto"/>
          </w:tcBorders>
          <w:shd w:val="clear" w:color="auto" w:fill="auto"/>
        </w:tcPr>
        <w:p w:rsidR="00D02AC0" w:rsidRPr="001C3C9D" w:rsidRDefault="00D02AC0" w:rsidP="00D02AC0">
          <w:pPr>
            <w:pStyle w:val="Subtitle"/>
            <w:spacing w:after="0"/>
            <w:ind w:firstLine="0"/>
            <w:rPr>
              <w:noProof/>
              <w:sz w:val="20"/>
              <w:lang w:eastAsia="en-GB"/>
            </w:rPr>
          </w:pPr>
          <w:r w:rsidRPr="001C3C9D">
            <w:rPr>
              <w:noProof/>
              <w:sz w:val="18"/>
              <w:lang w:eastAsia="en-GB"/>
            </w:rPr>
            <w:t>GENRE 2025 – 1</w:t>
          </w:r>
          <w:r w:rsidRPr="001C3C9D">
            <w:rPr>
              <w:noProof/>
              <w:sz w:val="18"/>
              <w:vertAlign w:val="superscript"/>
              <w:lang w:eastAsia="en-GB"/>
            </w:rPr>
            <w:t>st</w:t>
          </w:r>
          <w:r w:rsidRPr="001C3C9D">
            <w:rPr>
              <w:noProof/>
              <w:sz w:val="18"/>
              <w:lang w:eastAsia="en-GB"/>
            </w:rPr>
            <w:t xml:space="preserve"> International Conference on Geosciences, Energy, Natural </w:t>
          </w:r>
          <w:r>
            <w:rPr>
              <w:noProof/>
              <w:sz w:val="18"/>
              <w:lang w:eastAsia="en-GB"/>
            </w:rPr>
            <w:t>R</w:t>
          </w:r>
          <w:r w:rsidRPr="001C3C9D">
            <w:rPr>
              <w:noProof/>
              <w:sz w:val="18"/>
              <w:lang w:eastAsia="en-GB"/>
            </w:rPr>
            <w:t>esource</w:t>
          </w:r>
          <w:r>
            <w:rPr>
              <w:noProof/>
              <w:sz w:val="18"/>
              <w:lang w:eastAsia="en-GB"/>
            </w:rPr>
            <w:t>s</w:t>
          </w:r>
          <w:r w:rsidRPr="001C3C9D">
            <w:rPr>
              <w:noProof/>
              <w:sz w:val="18"/>
              <w:lang w:eastAsia="en-GB"/>
            </w:rPr>
            <w:t xml:space="preserve"> and Environment</w:t>
          </w:r>
        </w:p>
      </w:tc>
    </w:tr>
  </w:tbl>
  <w:p w:rsidR="00D02AC0" w:rsidRPr="00D02AC0" w:rsidRDefault="00D02AC0" w:rsidP="00D02AC0">
    <w:pPr>
      <w:pStyle w:val="Heade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2146"/>
      <w:gridCol w:w="4774"/>
      <w:gridCol w:w="2149"/>
    </w:tblGrid>
    <w:tr w:rsidR="00B80EB3" w:rsidTr="00D02AC0">
      <w:tc>
        <w:tcPr>
          <w:tcW w:w="1183" w:type="pct"/>
          <w:tcBorders>
            <w:bottom w:val="single" w:sz="4" w:space="0" w:color="auto"/>
          </w:tcBorders>
          <w:shd w:val="clear" w:color="auto" w:fill="auto"/>
        </w:tcPr>
        <w:p w:rsidR="00B80EB3" w:rsidRDefault="00AC140D" w:rsidP="001C3C9D">
          <w:pPr>
            <w:pStyle w:val="Subtitle"/>
            <w:ind w:firstLine="0"/>
            <w:rPr>
              <w:noProof/>
              <w:lang w:eastAsia="en-GB"/>
            </w:rPr>
          </w:pPr>
          <w:r w:rsidRPr="00B127F3">
            <w:rPr>
              <w:noProof/>
              <w:lang w:eastAsia="en-GB"/>
            </w:rPr>
            <w:drawing>
              <wp:inline distT="0" distB="0" distL="0" distR="0" wp14:anchorId="4B6FFA41" wp14:editId="21E075F8">
                <wp:extent cx="548640" cy="548640"/>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tc>
      <w:tc>
        <w:tcPr>
          <w:tcW w:w="2632" w:type="pct"/>
          <w:tcBorders>
            <w:bottom w:val="single" w:sz="4" w:space="0" w:color="auto"/>
          </w:tcBorders>
          <w:shd w:val="clear" w:color="auto" w:fill="auto"/>
        </w:tcPr>
        <w:p w:rsidR="00B80EB3" w:rsidRPr="001C3C9D" w:rsidRDefault="00D76F26" w:rsidP="00B80EB3">
          <w:pPr>
            <w:pStyle w:val="Subtitle"/>
            <w:rPr>
              <w:sz w:val="80"/>
              <w:szCs w:val="80"/>
            </w:rPr>
          </w:pPr>
          <w:r w:rsidRPr="00D76F26">
            <w:rPr>
              <w:noProof/>
              <w:color w:val="FF0000"/>
              <w:sz w:val="80"/>
              <w:szCs w:val="80"/>
              <w:lang w:eastAsia="en-GB"/>
            </w:rPr>
            <w:drawing>
              <wp:inline distT="0" distB="0" distL="0" distR="0" wp14:anchorId="3B1A6337" wp14:editId="7E5D10B0">
                <wp:extent cx="2531117" cy="396000"/>
                <wp:effectExtent l="0" t="0" r="254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b="28798"/>
                        <a:stretch/>
                      </pic:blipFill>
                      <pic:spPr bwMode="auto">
                        <a:xfrm>
                          <a:off x="0" y="0"/>
                          <a:ext cx="2531117" cy="396000"/>
                        </a:xfrm>
                        <a:prstGeom prst="rect">
                          <a:avLst/>
                        </a:prstGeom>
                        <a:ln>
                          <a:noFill/>
                        </a:ln>
                        <a:extLst>
                          <a:ext uri="{53640926-AAD7-44D8-BBD7-CCE9431645EC}">
                            <a14:shadowObscured xmlns:a14="http://schemas.microsoft.com/office/drawing/2010/main"/>
                          </a:ext>
                        </a:extLst>
                      </pic:spPr>
                    </pic:pic>
                  </a:graphicData>
                </a:graphic>
              </wp:inline>
            </w:drawing>
          </w:r>
        </w:p>
      </w:tc>
      <w:tc>
        <w:tcPr>
          <w:tcW w:w="1185" w:type="pct"/>
          <w:tcBorders>
            <w:bottom w:val="single" w:sz="4" w:space="0" w:color="auto"/>
          </w:tcBorders>
          <w:shd w:val="clear" w:color="auto" w:fill="auto"/>
        </w:tcPr>
        <w:p w:rsidR="00B80EB3" w:rsidRDefault="00AC140D" w:rsidP="001C3C9D">
          <w:pPr>
            <w:pStyle w:val="Subtitle"/>
            <w:ind w:firstLine="0"/>
            <w:rPr>
              <w:noProof/>
              <w:lang w:eastAsia="en-GB"/>
            </w:rPr>
          </w:pPr>
          <w:r w:rsidRPr="00B127F3">
            <w:rPr>
              <w:noProof/>
              <w:lang w:eastAsia="en-GB"/>
            </w:rPr>
            <w:drawing>
              <wp:inline distT="0" distB="0" distL="0" distR="0" wp14:anchorId="53563CBA" wp14:editId="2E649119">
                <wp:extent cx="563880" cy="548640"/>
                <wp:effectExtent l="0" t="0" r="0" b="0"/>
                <wp:docPr id="10" name="Picture 5" descr="Description: Logo%20Shkolla%20Finale%20i%20vo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Logo%20Shkolla%20Finale%20i%20voge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3880" cy="548640"/>
                        </a:xfrm>
                        <a:prstGeom prst="rect">
                          <a:avLst/>
                        </a:prstGeom>
                        <a:noFill/>
                        <a:ln>
                          <a:noFill/>
                        </a:ln>
                      </pic:spPr>
                    </pic:pic>
                  </a:graphicData>
                </a:graphic>
              </wp:inline>
            </w:drawing>
          </w:r>
        </w:p>
      </w:tc>
    </w:tr>
    <w:tr w:rsidR="00B80EB3" w:rsidTr="00D02AC0">
      <w:tc>
        <w:tcPr>
          <w:tcW w:w="5000" w:type="pct"/>
          <w:gridSpan w:val="3"/>
          <w:tcBorders>
            <w:top w:val="single" w:sz="4" w:space="0" w:color="auto"/>
          </w:tcBorders>
          <w:shd w:val="clear" w:color="auto" w:fill="auto"/>
        </w:tcPr>
        <w:p w:rsidR="00B80EB3" w:rsidRPr="001C3C9D" w:rsidRDefault="00B80EB3" w:rsidP="004F6D12">
          <w:pPr>
            <w:pStyle w:val="Subtitle"/>
            <w:ind w:firstLine="0"/>
            <w:rPr>
              <w:noProof/>
              <w:sz w:val="20"/>
              <w:lang w:eastAsia="en-GB"/>
            </w:rPr>
          </w:pPr>
          <w:r w:rsidRPr="001C3C9D">
            <w:rPr>
              <w:noProof/>
              <w:sz w:val="18"/>
              <w:lang w:eastAsia="en-GB"/>
            </w:rPr>
            <w:t>GENRE 2025 – 1</w:t>
          </w:r>
          <w:r w:rsidRPr="001C3C9D">
            <w:rPr>
              <w:noProof/>
              <w:sz w:val="18"/>
              <w:vertAlign w:val="superscript"/>
              <w:lang w:eastAsia="en-GB"/>
            </w:rPr>
            <w:t>st</w:t>
          </w:r>
          <w:r w:rsidRPr="001C3C9D">
            <w:rPr>
              <w:noProof/>
              <w:sz w:val="18"/>
              <w:lang w:eastAsia="en-GB"/>
            </w:rPr>
            <w:t xml:space="preserve"> International Conference on Geosciences, Energy, Natural </w:t>
          </w:r>
          <w:r w:rsidR="004F6D12">
            <w:rPr>
              <w:noProof/>
              <w:sz w:val="18"/>
              <w:lang w:eastAsia="en-GB"/>
            </w:rPr>
            <w:t>R</w:t>
          </w:r>
          <w:r w:rsidRPr="001C3C9D">
            <w:rPr>
              <w:noProof/>
              <w:sz w:val="18"/>
              <w:lang w:eastAsia="en-GB"/>
            </w:rPr>
            <w:t>esource</w:t>
          </w:r>
          <w:r w:rsidR="004F6D12">
            <w:rPr>
              <w:noProof/>
              <w:sz w:val="18"/>
              <w:lang w:eastAsia="en-GB"/>
            </w:rPr>
            <w:t>s</w:t>
          </w:r>
          <w:r w:rsidRPr="001C3C9D">
            <w:rPr>
              <w:noProof/>
              <w:sz w:val="18"/>
              <w:lang w:eastAsia="en-GB"/>
            </w:rPr>
            <w:t xml:space="preserve"> and Environment</w:t>
          </w:r>
        </w:p>
      </w:tc>
    </w:tr>
  </w:tbl>
  <w:p w:rsidR="00DE4627" w:rsidRPr="00D5006C" w:rsidRDefault="00DE4627" w:rsidP="00B80EB3">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898CC3E"/>
    <w:lvl w:ilvl="0">
      <w:start w:val="1"/>
      <w:numFmt w:val="decimal"/>
      <w:pStyle w:val="Heading1"/>
      <w:lvlText w:val="%1"/>
      <w:lvlJc w:val="left"/>
      <w:pPr>
        <w:tabs>
          <w:tab w:val="num" w:pos="855"/>
        </w:tabs>
        <w:ind w:left="855" w:hanging="855"/>
      </w:pPr>
    </w:lvl>
    <w:lvl w:ilvl="1">
      <w:start w:val="1"/>
      <w:numFmt w:val="decimal"/>
      <w:pStyle w:val="Heading2"/>
      <w:lvlText w:val="%1.%2"/>
      <w:lvlJc w:val="left"/>
      <w:pPr>
        <w:tabs>
          <w:tab w:val="num" w:pos="855"/>
        </w:tabs>
        <w:ind w:left="855" w:hanging="855"/>
      </w:pPr>
    </w:lvl>
    <w:lvl w:ilvl="2">
      <w:start w:val="1"/>
      <w:numFmt w:val="decimal"/>
      <w:pStyle w:val="Heading3"/>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2"/>
    <w:multiLevelType w:val="singleLevel"/>
    <w:tmpl w:val="00000002"/>
    <w:name w:val="WW8Num2"/>
    <w:lvl w:ilvl="0">
      <w:start w:val="1"/>
      <w:numFmt w:val="decimal"/>
      <w:pStyle w:val="ListNumber5"/>
      <w:lvlText w:val="%1."/>
      <w:lvlJc w:val="left"/>
      <w:pPr>
        <w:tabs>
          <w:tab w:val="num" w:pos="1492"/>
        </w:tabs>
        <w:ind w:left="1492" w:hanging="360"/>
      </w:pPr>
    </w:lvl>
  </w:abstractNum>
  <w:abstractNum w:abstractNumId="2">
    <w:nsid w:val="00000003"/>
    <w:multiLevelType w:val="singleLevel"/>
    <w:tmpl w:val="00000003"/>
    <w:name w:val="WW8Num3"/>
    <w:lvl w:ilvl="0">
      <w:start w:val="1"/>
      <w:numFmt w:val="decimal"/>
      <w:pStyle w:val="ListNumber4"/>
      <w:lvlText w:val="%1."/>
      <w:lvlJc w:val="left"/>
      <w:pPr>
        <w:tabs>
          <w:tab w:val="num" w:pos="1209"/>
        </w:tabs>
        <w:ind w:left="1209" w:hanging="360"/>
      </w:pPr>
    </w:lvl>
  </w:abstractNum>
  <w:abstractNum w:abstractNumId="3">
    <w:nsid w:val="00000004"/>
    <w:multiLevelType w:val="singleLevel"/>
    <w:tmpl w:val="00000004"/>
    <w:name w:val="WW8Num4"/>
    <w:lvl w:ilvl="0">
      <w:start w:val="1"/>
      <w:numFmt w:val="decimal"/>
      <w:pStyle w:val="ListNumber3"/>
      <w:lvlText w:val="%1."/>
      <w:lvlJc w:val="left"/>
      <w:pPr>
        <w:tabs>
          <w:tab w:val="num" w:pos="926"/>
        </w:tabs>
        <w:ind w:left="926" w:hanging="360"/>
      </w:pPr>
    </w:lvl>
  </w:abstractNum>
  <w:abstractNum w:abstractNumId="4">
    <w:nsid w:val="00000005"/>
    <w:multiLevelType w:val="singleLevel"/>
    <w:tmpl w:val="00000005"/>
    <w:name w:val="WW8Num5"/>
    <w:lvl w:ilvl="0">
      <w:start w:val="1"/>
      <w:numFmt w:val="decimal"/>
      <w:pStyle w:val="ListNumber2"/>
      <w:lvlText w:val="%1."/>
      <w:lvlJc w:val="left"/>
      <w:pPr>
        <w:tabs>
          <w:tab w:val="num" w:pos="643"/>
        </w:tabs>
        <w:ind w:left="643" w:hanging="360"/>
      </w:pPr>
    </w:lvl>
  </w:abstractNum>
  <w:abstractNum w:abstractNumId="5">
    <w:nsid w:val="00000006"/>
    <w:multiLevelType w:val="singleLevel"/>
    <w:tmpl w:val="00000006"/>
    <w:name w:val="WW8Num6"/>
    <w:lvl w:ilvl="0">
      <w:start w:val="1"/>
      <w:numFmt w:val="bullet"/>
      <w:pStyle w:val="ListBullet5"/>
      <w:lvlText w:val=""/>
      <w:lvlJc w:val="left"/>
      <w:pPr>
        <w:tabs>
          <w:tab w:val="num" w:pos="1492"/>
        </w:tabs>
        <w:ind w:left="1492" w:hanging="360"/>
      </w:pPr>
      <w:rPr>
        <w:rFonts w:ascii="Symbol" w:hAnsi="Symbol"/>
      </w:rPr>
    </w:lvl>
  </w:abstractNum>
  <w:abstractNum w:abstractNumId="6">
    <w:nsid w:val="00000007"/>
    <w:multiLevelType w:val="singleLevel"/>
    <w:tmpl w:val="00000007"/>
    <w:name w:val="WW8Num7"/>
    <w:lvl w:ilvl="0">
      <w:start w:val="1"/>
      <w:numFmt w:val="decimal"/>
      <w:pStyle w:val="Reference"/>
      <w:lvlText w:val="[%1]"/>
      <w:lvlJc w:val="left"/>
      <w:pPr>
        <w:tabs>
          <w:tab w:val="num" w:pos="360"/>
        </w:tabs>
        <w:ind w:left="357" w:hanging="357"/>
      </w:pPr>
    </w:lvl>
  </w:abstractNum>
  <w:abstractNum w:abstractNumId="7">
    <w:nsid w:val="00000008"/>
    <w:multiLevelType w:val="singleLevel"/>
    <w:tmpl w:val="00000008"/>
    <w:name w:val="WW8Num8"/>
    <w:lvl w:ilvl="0">
      <w:start w:val="1"/>
      <w:numFmt w:val="bullet"/>
      <w:pStyle w:val="ListBullet3"/>
      <w:lvlText w:val=""/>
      <w:lvlJc w:val="left"/>
      <w:pPr>
        <w:tabs>
          <w:tab w:val="num" w:pos="926"/>
        </w:tabs>
        <w:ind w:left="926" w:hanging="360"/>
      </w:pPr>
      <w:rPr>
        <w:rFonts w:ascii="Symbol" w:hAnsi="Symbol"/>
      </w:rPr>
    </w:lvl>
  </w:abstractNum>
  <w:abstractNum w:abstractNumId="8">
    <w:nsid w:val="00000009"/>
    <w:multiLevelType w:val="singleLevel"/>
    <w:tmpl w:val="00000009"/>
    <w:name w:val="WW8Num9"/>
    <w:lvl w:ilvl="0">
      <w:start w:val="1"/>
      <w:numFmt w:val="bullet"/>
      <w:pStyle w:val="ListBullet2"/>
      <w:lvlText w:val=""/>
      <w:lvlJc w:val="left"/>
      <w:pPr>
        <w:tabs>
          <w:tab w:val="num" w:pos="643"/>
        </w:tabs>
        <w:ind w:left="643" w:hanging="360"/>
      </w:pPr>
      <w:rPr>
        <w:rFonts w:ascii="Symbol" w:hAnsi="Symbol"/>
      </w:rPr>
    </w:lvl>
  </w:abstractNum>
  <w:abstractNum w:abstractNumId="9">
    <w:nsid w:val="0000000A"/>
    <w:multiLevelType w:val="singleLevel"/>
    <w:tmpl w:val="0000000A"/>
    <w:name w:val="WW8Num10"/>
    <w:lvl w:ilvl="0">
      <w:start w:val="1"/>
      <w:numFmt w:val="decimal"/>
      <w:pStyle w:val="ListNumber"/>
      <w:lvlText w:val="%1."/>
      <w:lvlJc w:val="left"/>
      <w:pPr>
        <w:tabs>
          <w:tab w:val="num" w:pos="360"/>
        </w:tabs>
        <w:ind w:left="360" w:hanging="360"/>
      </w:pPr>
    </w:lvl>
  </w:abstractNum>
  <w:abstractNum w:abstractNumId="10">
    <w:nsid w:val="0000000B"/>
    <w:multiLevelType w:val="singleLevel"/>
    <w:tmpl w:val="0000000B"/>
    <w:name w:val="WW8Num11"/>
    <w:lvl w:ilvl="0">
      <w:start w:val="1"/>
      <w:numFmt w:val="bullet"/>
      <w:pStyle w:val="ListBullet"/>
      <w:lvlText w:val=""/>
      <w:lvlJc w:val="left"/>
      <w:pPr>
        <w:tabs>
          <w:tab w:val="num" w:pos="360"/>
        </w:tabs>
        <w:ind w:left="360" w:hanging="360"/>
      </w:pPr>
      <w:rPr>
        <w:rFonts w:ascii="Symbol" w:hAnsi="Symbol"/>
      </w:rPr>
    </w:lvl>
  </w:abstractNum>
  <w:abstractNum w:abstractNumId="11">
    <w:nsid w:val="28D958E2"/>
    <w:multiLevelType w:val="multilevel"/>
    <w:tmpl w:val="4224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B2"/>
    <w:rsid w:val="00076101"/>
    <w:rsid w:val="00093A39"/>
    <w:rsid w:val="001070C9"/>
    <w:rsid w:val="001173CC"/>
    <w:rsid w:val="00170FA4"/>
    <w:rsid w:val="00174770"/>
    <w:rsid w:val="001A2CCB"/>
    <w:rsid w:val="001A496D"/>
    <w:rsid w:val="001C3C9D"/>
    <w:rsid w:val="001D483E"/>
    <w:rsid w:val="001F41EF"/>
    <w:rsid w:val="001F7C93"/>
    <w:rsid w:val="0023624F"/>
    <w:rsid w:val="0023626F"/>
    <w:rsid w:val="0026341C"/>
    <w:rsid w:val="002C2137"/>
    <w:rsid w:val="002E0F8E"/>
    <w:rsid w:val="002E1B08"/>
    <w:rsid w:val="003046A1"/>
    <w:rsid w:val="0030740B"/>
    <w:rsid w:val="00361654"/>
    <w:rsid w:val="00367C97"/>
    <w:rsid w:val="003E2296"/>
    <w:rsid w:val="003F1C06"/>
    <w:rsid w:val="004047D8"/>
    <w:rsid w:val="00422C9E"/>
    <w:rsid w:val="004E5F87"/>
    <w:rsid w:val="004F6D12"/>
    <w:rsid w:val="005366B5"/>
    <w:rsid w:val="005D4B21"/>
    <w:rsid w:val="00635D77"/>
    <w:rsid w:val="00670F23"/>
    <w:rsid w:val="0069509E"/>
    <w:rsid w:val="006B5F3E"/>
    <w:rsid w:val="006D1629"/>
    <w:rsid w:val="00713821"/>
    <w:rsid w:val="0071468C"/>
    <w:rsid w:val="007627F3"/>
    <w:rsid w:val="00791C6E"/>
    <w:rsid w:val="007B0135"/>
    <w:rsid w:val="008133C6"/>
    <w:rsid w:val="0083056D"/>
    <w:rsid w:val="008344B0"/>
    <w:rsid w:val="008504A9"/>
    <w:rsid w:val="008C67B6"/>
    <w:rsid w:val="009220B2"/>
    <w:rsid w:val="00951150"/>
    <w:rsid w:val="0095657A"/>
    <w:rsid w:val="0099382B"/>
    <w:rsid w:val="009B1DAA"/>
    <w:rsid w:val="009B4762"/>
    <w:rsid w:val="009E17D6"/>
    <w:rsid w:val="00A10C11"/>
    <w:rsid w:val="00A111CB"/>
    <w:rsid w:val="00A117B2"/>
    <w:rsid w:val="00A33E21"/>
    <w:rsid w:val="00AC140D"/>
    <w:rsid w:val="00AC20D6"/>
    <w:rsid w:val="00AD743A"/>
    <w:rsid w:val="00AF1E46"/>
    <w:rsid w:val="00B26F23"/>
    <w:rsid w:val="00B41816"/>
    <w:rsid w:val="00B6346D"/>
    <w:rsid w:val="00B6376E"/>
    <w:rsid w:val="00B77B19"/>
    <w:rsid w:val="00B80EB3"/>
    <w:rsid w:val="00B9429B"/>
    <w:rsid w:val="00B95C08"/>
    <w:rsid w:val="00BD6932"/>
    <w:rsid w:val="00BE0672"/>
    <w:rsid w:val="00C235A6"/>
    <w:rsid w:val="00C60ED6"/>
    <w:rsid w:val="00C728C0"/>
    <w:rsid w:val="00C84801"/>
    <w:rsid w:val="00C9098C"/>
    <w:rsid w:val="00CC40F3"/>
    <w:rsid w:val="00D02AC0"/>
    <w:rsid w:val="00D06F27"/>
    <w:rsid w:val="00D2500D"/>
    <w:rsid w:val="00D30318"/>
    <w:rsid w:val="00D32862"/>
    <w:rsid w:val="00D41F5F"/>
    <w:rsid w:val="00D5006C"/>
    <w:rsid w:val="00D73C32"/>
    <w:rsid w:val="00D76F26"/>
    <w:rsid w:val="00D7773E"/>
    <w:rsid w:val="00D86091"/>
    <w:rsid w:val="00DB340C"/>
    <w:rsid w:val="00DB7DF6"/>
    <w:rsid w:val="00DD027E"/>
    <w:rsid w:val="00DE4627"/>
    <w:rsid w:val="00DF7036"/>
    <w:rsid w:val="00E2103C"/>
    <w:rsid w:val="00E23335"/>
    <w:rsid w:val="00E30B36"/>
    <w:rsid w:val="00E34D17"/>
    <w:rsid w:val="00E64DDC"/>
    <w:rsid w:val="00EC6964"/>
    <w:rsid w:val="00EF6535"/>
    <w:rsid w:val="00F3710E"/>
    <w:rsid w:val="00F50716"/>
    <w:rsid w:val="00F51351"/>
    <w:rsid w:val="00F67BBC"/>
    <w:rsid w:val="00F730DE"/>
    <w:rsid w:val="00F8196E"/>
    <w:rsid w:val="00F82297"/>
    <w:rsid w:val="00FA228D"/>
    <w:rsid w:val="00FF4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9FD4EAC-D7F9-49A3-96F6-A310F93E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AC0"/>
    <w:pPr>
      <w:suppressAutoHyphens/>
      <w:spacing w:after="120"/>
      <w:ind w:firstLine="567"/>
      <w:jc w:val="both"/>
    </w:pPr>
    <w:rPr>
      <w:sz w:val="24"/>
      <w:lang w:eastAsia="ar-SA"/>
    </w:rPr>
  </w:style>
  <w:style w:type="paragraph" w:styleId="Heading1">
    <w:name w:val="heading 1"/>
    <w:next w:val="Normal"/>
    <w:link w:val="Heading1Char"/>
    <w:autoRedefine/>
    <w:uiPriority w:val="9"/>
    <w:qFormat/>
    <w:rsid w:val="009B1DAA"/>
    <w:pPr>
      <w:keepNext/>
      <w:numPr>
        <w:numId w:val="1"/>
      </w:numPr>
      <w:suppressAutoHyphens/>
      <w:spacing w:before="200" w:after="120"/>
      <w:ind w:left="856" w:hanging="856"/>
      <w:outlineLvl w:val="0"/>
    </w:pPr>
    <w:rPr>
      <w:rFonts w:eastAsia="Arial"/>
      <w:b/>
      <w:caps/>
      <w:sz w:val="24"/>
      <w:szCs w:val="28"/>
      <w:lang w:val="en-US" w:eastAsia="ar-SA"/>
    </w:rPr>
  </w:style>
  <w:style w:type="paragraph" w:styleId="Heading2">
    <w:name w:val="heading 2"/>
    <w:basedOn w:val="Normal"/>
    <w:next w:val="Normal"/>
    <w:qFormat/>
    <w:rsid w:val="00422C9E"/>
    <w:pPr>
      <w:keepNext/>
      <w:numPr>
        <w:ilvl w:val="1"/>
        <w:numId w:val="1"/>
      </w:numPr>
      <w:spacing w:before="120"/>
      <w:ind w:left="567" w:hanging="567"/>
      <w:outlineLvl w:val="1"/>
    </w:pPr>
    <w:rPr>
      <w:b/>
    </w:rPr>
  </w:style>
  <w:style w:type="paragraph" w:styleId="Heading3">
    <w:name w:val="heading 3"/>
    <w:basedOn w:val="Normal"/>
    <w:next w:val="Normal"/>
    <w:autoRedefine/>
    <w:qFormat/>
    <w:rsid w:val="00422C9E"/>
    <w:pPr>
      <w:keepNext/>
      <w:numPr>
        <w:ilvl w:val="2"/>
        <w:numId w:val="1"/>
      </w:numPr>
      <w:spacing w:before="120"/>
      <w:ind w:left="567" w:hanging="567"/>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character" w:customStyle="1" w:styleId="Absatz-Standardschriftart">
    <w:name w:val="Absatz-Standardschriftart"/>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10z0">
    <w:name w:val="WW8Num10z0"/>
    <w:rPr>
      <w:rFonts w:ascii="Symbol" w:hAnsi="Symbol"/>
    </w:rPr>
  </w:style>
  <w:style w:type="character" w:customStyle="1" w:styleId="WW8Num11z1">
    <w:name w:val="WW8Num11z1"/>
    <w:rPr>
      <w:rFonts w:ascii="Times New Roman" w:eastAsia="Times New Roman" w:hAnsi="Times New Roman" w:cs="Times New Roman"/>
    </w:r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character" w:styleId="LineNumber">
    <w:name w:val="line number"/>
    <w:basedOn w:val="DefaultParagraphFont"/>
  </w:style>
  <w:style w:type="character" w:styleId="CommentReference">
    <w:name w:val="annotation reference"/>
    <w:rPr>
      <w:sz w:val="16"/>
    </w:rPr>
  </w:style>
  <w:style w:type="character" w:customStyle="1" w:styleId="CharChar">
    <w:name w:val="Char Char"/>
    <w:rPr>
      <w:sz w:val="24"/>
      <w:lang w:val="en-US" w:eastAsia="ar-SA" w:bidi="ar-SA"/>
    </w:rPr>
  </w:style>
  <w:style w:type="character" w:styleId="Strong">
    <w:name w:val="Strong"/>
    <w:uiPriority w:val="22"/>
    <w:qFormat/>
    <w:rPr>
      <w:b/>
      <w:bCs/>
    </w:rPr>
  </w:style>
  <w:style w:type="paragraph" w:customStyle="1" w:styleId="Heading">
    <w:name w:val="Heading"/>
    <w:basedOn w:val="Normal"/>
    <w:next w:val="BodyText"/>
    <w:pPr>
      <w:keepNext/>
      <w:spacing w:before="240"/>
    </w:pPr>
    <w:rPr>
      <w:rFonts w:ascii="Liberation Sans" w:eastAsia="DejaVu Sans" w:hAnsi="Liberation Sans" w:cs="DejaVu Sans"/>
      <w:sz w:val="28"/>
      <w:szCs w:val="28"/>
    </w:rPr>
  </w:style>
  <w:style w:type="paragraph" w:styleId="BodyText">
    <w:name w:val="Body Text"/>
    <w:basedOn w:val="Normal"/>
  </w:style>
  <w:style w:type="paragraph" w:styleId="List">
    <w:name w:val="List"/>
    <w:basedOn w:val="Normal"/>
    <w:pPr>
      <w:ind w:left="283" w:hanging="283"/>
    </w:pPr>
  </w:style>
  <w:style w:type="paragraph" w:styleId="Caption">
    <w:name w:val="caption"/>
    <w:basedOn w:val="Normal"/>
    <w:next w:val="Normal"/>
    <w:qFormat/>
    <w:rsid w:val="00C60ED6"/>
    <w:pPr>
      <w:keepNext/>
      <w:spacing w:before="120"/>
      <w:jc w:val="center"/>
    </w:pPr>
    <w:rPr>
      <w:sz w:val="20"/>
      <w:lang w:val="en-US"/>
    </w:rPr>
  </w:style>
  <w:style w:type="paragraph" w:customStyle="1" w:styleId="Index">
    <w:name w:val="Index"/>
    <w:basedOn w:val="Normal"/>
    <w:pPr>
      <w:suppressLineNumbers/>
    </w:pPr>
  </w:style>
  <w:style w:type="paragraph" w:customStyle="1" w:styleId="Titleofthepaper">
    <w:name w:val="Title of the paper"/>
    <w:pPr>
      <w:suppressAutoHyphens/>
      <w:jc w:val="center"/>
    </w:pPr>
    <w:rPr>
      <w:rFonts w:ascii="Arial" w:eastAsia="Arial" w:hAnsi="Arial"/>
      <w:b/>
      <w:sz w:val="28"/>
      <w:lang w:val="en-US" w:eastAsia="ar-SA"/>
    </w:rPr>
  </w:style>
  <w:style w:type="paragraph" w:customStyle="1" w:styleId="Authorname">
    <w:name w:val="Author name"/>
    <w:pPr>
      <w:suppressAutoHyphens/>
      <w:spacing w:before="240"/>
      <w:jc w:val="center"/>
    </w:pPr>
    <w:rPr>
      <w:rFonts w:eastAsia="Arial"/>
      <w:b/>
      <w:sz w:val="24"/>
      <w:lang w:val="en-US" w:eastAsia="ar-SA"/>
    </w:rPr>
  </w:style>
  <w:style w:type="paragraph" w:customStyle="1" w:styleId="AuthorAffilliation">
    <w:name w:val="Author Affilliation"/>
    <w:pPr>
      <w:suppressAutoHyphens/>
      <w:jc w:val="center"/>
    </w:pPr>
    <w:rPr>
      <w:rFonts w:eastAsia="Arial"/>
      <w:sz w:val="24"/>
      <w:lang w:val="en-US" w:eastAsia="ar-SA"/>
    </w:rPr>
  </w:style>
  <w:style w:type="paragraph" w:customStyle="1" w:styleId="HeaderAbs">
    <w:name w:val="Header (Abs."/>
    <w:basedOn w:val="Heading1"/>
    <w:pPr>
      <w:numPr>
        <w:numId w:val="0"/>
      </w:numPr>
    </w:pPr>
  </w:style>
  <w:style w:type="paragraph" w:customStyle="1" w:styleId="Reference">
    <w:name w:val="Reference"/>
    <w:basedOn w:val="Normal"/>
    <w:pPr>
      <w:numPr>
        <w:numId w:val="7"/>
      </w:numPr>
      <w:spacing w:after="240"/>
      <w:jc w:val="left"/>
    </w:pPr>
  </w:style>
  <w:style w:type="paragraph" w:styleId="Header">
    <w:name w:val="header"/>
    <w:basedOn w:val="Normal"/>
    <w:link w:val="HeaderChar"/>
    <w:uiPriority w:val="99"/>
    <w:pPr>
      <w:tabs>
        <w:tab w:val="center" w:pos="4153"/>
        <w:tab w:val="right" w:pos="9072"/>
      </w:tabs>
    </w:pPr>
    <w:rPr>
      <w:sz w:val="18"/>
      <w:lang w:val="en-US"/>
    </w:rPr>
  </w:style>
  <w:style w:type="paragraph" w:styleId="Footer">
    <w:name w:val="footer"/>
    <w:basedOn w:val="Normal"/>
    <w:link w:val="FooterChar"/>
    <w:uiPriority w:val="99"/>
    <w:pPr>
      <w:tabs>
        <w:tab w:val="center" w:pos="4153"/>
        <w:tab w:val="right" w:pos="8306"/>
      </w:tabs>
    </w:pPr>
    <w:rPr>
      <w:sz w:val="18"/>
      <w:lang w:val="en-US"/>
    </w:rPr>
  </w:style>
  <w:style w:type="paragraph" w:styleId="BlockText">
    <w:name w:val="Block Text"/>
    <w:basedOn w:val="Normal"/>
    <w:pPr>
      <w:ind w:left="1440" w:right="1440"/>
    </w:pPr>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losing">
    <w:name w:val="Closing"/>
    <w:basedOn w:val="Normal"/>
    <w:pPr>
      <w:ind w:left="4252"/>
    </w:pPr>
  </w:style>
  <w:style w:type="paragraph" w:styleId="CommentText">
    <w:name w:val="annotation text"/>
    <w:basedOn w:val="Normal"/>
    <w:rPr>
      <w:sz w:val="20"/>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rPr>
  </w:style>
  <w:style w:type="paragraph" w:styleId="EndnoteText">
    <w:name w:val="endnote text"/>
    <w:basedOn w:val="Normal"/>
    <w:rPr>
      <w:sz w:val="20"/>
    </w:rPr>
  </w:style>
  <w:style w:type="paragraph" w:styleId="EnvelopeAddress">
    <w:name w:val="envelope address"/>
    <w:basedOn w:val="Normal"/>
    <w:pPr>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rPr>
      <w:sz w:val="20"/>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1"/>
      </w:numPr>
    </w:pPr>
  </w:style>
  <w:style w:type="paragraph" w:styleId="ListBullet2">
    <w:name w:val="List Bullet 2"/>
    <w:basedOn w:val="Normal"/>
    <w:pPr>
      <w:numPr>
        <w:numId w:val="9"/>
      </w:numPr>
    </w:pPr>
  </w:style>
  <w:style w:type="paragraph" w:styleId="ListBullet3">
    <w:name w:val="List Bullet 3"/>
    <w:basedOn w:val="Normal"/>
    <w:pPr>
      <w:numPr>
        <w:numId w:val="8"/>
      </w:numPr>
    </w:pPr>
  </w:style>
  <w:style w:type="paragraph" w:styleId="ListBullet4">
    <w:name w:val="List Bullet 4"/>
    <w:basedOn w:val="Normal"/>
    <w:pPr>
      <w:ind w:firstLine="0"/>
    </w:pPr>
  </w:style>
  <w:style w:type="paragraph" w:styleId="ListBullet5">
    <w:name w:val="List Bullet 5"/>
    <w:basedOn w:val="Normal"/>
    <w:pPr>
      <w:numPr>
        <w:numId w:val="6"/>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10"/>
      </w:numPr>
    </w:pPr>
  </w:style>
  <w:style w:type="paragraph" w:styleId="ListNumber2">
    <w:name w:val="List Number 2"/>
    <w:basedOn w:val="Normal"/>
    <w:pPr>
      <w:numPr>
        <w:numId w:val="5"/>
      </w:numPr>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ind w:firstLine="567"/>
      <w:jc w:val="both"/>
    </w:pPr>
    <w:rPr>
      <w:rFonts w:ascii="Courier New" w:eastAsia="Arial" w:hAnsi="Courier New"/>
      <w:lang w:eastAsia="ar-SA"/>
    </w:rPr>
  </w:style>
  <w:style w:type="paragraph" w:styleId="MessageHeader">
    <w:name w:val="Message Header"/>
    <w:basedOn w:val="Normal"/>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next w:val="BodyText"/>
    <w:link w:val="SubtitleChar"/>
    <w:uiPriority w:val="11"/>
    <w:qFormat/>
    <w:pPr>
      <w:spacing w:after="60"/>
      <w:jc w:val="center"/>
    </w:pPr>
    <w:rPr>
      <w:rFonts w:ascii="Arial" w:hAnsi="Arial"/>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itle">
    <w:name w:val="Title"/>
    <w:basedOn w:val="Normal"/>
    <w:next w:val="Subtitle"/>
    <w:autoRedefine/>
    <w:qFormat/>
    <w:rsid w:val="009B1DAA"/>
    <w:pPr>
      <w:spacing w:before="240" w:after="240"/>
      <w:jc w:val="center"/>
    </w:pPr>
    <w:rPr>
      <w:rFonts w:ascii="Arial" w:hAnsi="Arial"/>
      <w:b/>
      <w:kern w:val="1"/>
      <w:sz w:val="28"/>
    </w:rPr>
  </w:style>
  <w:style w:type="paragraph" w:styleId="TOAHeading">
    <w:name w:val="toa heading"/>
    <w:basedOn w:val="Normal"/>
    <w:next w:val="Normal"/>
    <w:pPr>
      <w:spacing w:before="120"/>
    </w:pPr>
    <w:rPr>
      <w:rFonts w:ascii="Arial" w:hAnsi="Arial"/>
      <w:b/>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customStyle="1" w:styleId="References">
    <w:name w:val="References"/>
    <w:basedOn w:val="Normal"/>
    <w:pPr>
      <w:spacing w:before="40" w:line="200" w:lineRule="atLeast"/>
      <w:ind w:left="426" w:hanging="426"/>
    </w:pPr>
    <w:rPr>
      <w:sz w:val="18"/>
    </w:rPr>
  </w:style>
  <w:style w:type="paragraph" w:customStyle="1" w:styleId="Equation">
    <w:name w:val="Equation"/>
    <w:basedOn w:val="Normal"/>
    <w:next w:val="Normal"/>
    <w:pPr>
      <w:spacing w:before="120" w:line="260" w:lineRule="atLeast"/>
      <w:ind w:firstLine="0"/>
    </w:pPr>
    <w:rPr>
      <w:sz w:val="22"/>
    </w:rPr>
  </w:style>
  <w:style w:type="paragraph" w:customStyle="1" w:styleId="FigureCaption">
    <w:name w:val="Figure_Caption"/>
    <w:basedOn w:val="Normal"/>
    <w:pPr>
      <w:spacing w:before="120"/>
      <w:ind w:firstLine="0"/>
      <w:jc w:val="center"/>
    </w:pPr>
    <w:rPr>
      <w:iCs/>
      <w:sz w:val="20"/>
      <w:szCs w:val="24"/>
    </w:rPr>
  </w:style>
  <w:style w:type="paragraph" w:customStyle="1" w:styleId="TableCaption">
    <w:name w:val="Table_Caption"/>
    <w:basedOn w:val="Normal"/>
    <w:pPr>
      <w:keepNext/>
      <w:spacing w:before="240"/>
      <w:ind w:firstLine="0"/>
      <w:jc w:val="center"/>
    </w:pPr>
    <w:rPr>
      <w:sz w:val="20"/>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ListeParagraf">
    <w:name w:val="Liste Paragraf"/>
    <w:basedOn w:val="Normal"/>
    <w:uiPriority w:val="34"/>
    <w:qFormat/>
    <w:rsid w:val="00DE4627"/>
    <w:pPr>
      <w:suppressAutoHyphens w:val="0"/>
      <w:spacing w:after="200" w:line="276" w:lineRule="auto"/>
      <w:ind w:left="720" w:firstLine="0"/>
      <w:contextualSpacing/>
      <w:jc w:val="left"/>
    </w:pPr>
    <w:rPr>
      <w:rFonts w:ascii="Constantia" w:eastAsia="Constantia" w:hAnsi="Constantia"/>
      <w:sz w:val="22"/>
      <w:szCs w:val="22"/>
      <w:lang w:val="tr-TR" w:eastAsia="en-US"/>
    </w:rPr>
  </w:style>
  <w:style w:type="paragraph" w:styleId="ListParagraph">
    <w:name w:val="List Paragraph"/>
    <w:basedOn w:val="Normal"/>
    <w:uiPriority w:val="34"/>
    <w:qFormat/>
    <w:rsid w:val="00DE4627"/>
    <w:pPr>
      <w:suppressAutoHyphens w:val="0"/>
      <w:spacing w:after="200" w:line="276" w:lineRule="auto"/>
      <w:ind w:left="720" w:firstLine="0"/>
      <w:contextualSpacing/>
      <w:jc w:val="left"/>
    </w:pPr>
    <w:rPr>
      <w:rFonts w:ascii="Calibri" w:eastAsia="Calibri" w:hAnsi="Calibri"/>
      <w:sz w:val="22"/>
      <w:szCs w:val="22"/>
      <w:lang w:val="tr-TR" w:eastAsia="en-US"/>
    </w:rPr>
  </w:style>
  <w:style w:type="character" w:customStyle="1" w:styleId="FooterChar">
    <w:name w:val="Footer Char"/>
    <w:link w:val="Footer"/>
    <w:uiPriority w:val="99"/>
    <w:rsid w:val="001173CC"/>
    <w:rPr>
      <w:sz w:val="18"/>
      <w:lang w:val="en-US" w:eastAsia="ar-SA"/>
    </w:rPr>
  </w:style>
  <w:style w:type="character" w:customStyle="1" w:styleId="Mention">
    <w:name w:val="Mention"/>
    <w:uiPriority w:val="99"/>
    <w:semiHidden/>
    <w:unhideWhenUsed/>
    <w:rsid w:val="001173CC"/>
    <w:rPr>
      <w:color w:val="2B579A"/>
      <w:shd w:val="clear" w:color="auto" w:fill="E6E6E6"/>
    </w:rPr>
  </w:style>
  <w:style w:type="character" w:customStyle="1" w:styleId="HeaderChar">
    <w:name w:val="Header Char"/>
    <w:link w:val="Header"/>
    <w:uiPriority w:val="99"/>
    <w:rsid w:val="001A2CCB"/>
    <w:rPr>
      <w:sz w:val="18"/>
      <w:lang w:eastAsia="ar-SA"/>
    </w:rPr>
  </w:style>
  <w:style w:type="character" w:customStyle="1" w:styleId="SubtitleChar">
    <w:name w:val="Subtitle Char"/>
    <w:link w:val="Subtitle"/>
    <w:uiPriority w:val="11"/>
    <w:rsid w:val="002E0F8E"/>
    <w:rPr>
      <w:rFonts w:ascii="Arial" w:hAnsi="Arial"/>
      <w:sz w:val="24"/>
      <w:lang w:val="en-GB" w:eastAsia="ar-SA"/>
    </w:rPr>
  </w:style>
  <w:style w:type="character" w:styleId="PlaceholderText">
    <w:name w:val="Placeholder Text"/>
    <w:uiPriority w:val="99"/>
    <w:semiHidden/>
    <w:rsid w:val="008133C6"/>
    <w:rPr>
      <w:color w:val="808080"/>
    </w:rPr>
  </w:style>
  <w:style w:type="paragraph" w:styleId="BalloonText">
    <w:name w:val="Balloon Text"/>
    <w:basedOn w:val="Normal"/>
    <w:link w:val="BalloonTextChar"/>
    <w:uiPriority w:val="99"/>
    <w:semiHidden/>
    <w:unhideWhenUsed/>
    <w:rsid w:val="008133C6"/>
    <w:rPr>
      <w:rFonts w:ascii="Tahoma" w:hAnsi="Tahoma" w:cs="Tahoma"/>
      <w:sz w:val="16"/>
      <w:szCs w:val="16"/>
    </w:rPr>
  </w:style>
  <w:style w:type="character" w:customStyle="1" w:styleId="BalloonTextChar">
    <w:name w:val="Balloon Text Char"/>
    <w:link w:val="BalloonText"/>
    <w:uiPriority w:val="99"/>
    <w:semiHidden/>
    <w:rsid w:val="008133C6"/>
    <w:rPr>
      <w:rFonts w:ascii="Tahoma" w:hAnsi="Tahoma" w:cs="Tahoma"/>
      <w:sz w:val="16"/>
      <w:szCs w:val="16"/>
      <w:lang w:val="en-GB" w:eastAsia="ar-SA"/>
    </w:rPr>
  </w:style>
  <w:style w:type="character" w:customStyle="1" w:styleId="Heading1Char">
    <w:name w:val="Heading 1 Char"/>
    <w:link w:val="Heading1"/>
    <w:uiPriority w:val="9"/>
    <w:rsid w:val="009B1DAA"/>
    <w:rPr>
      <w:rFonts w:eastAsia="Arial"/>
      <w:b/>
      <w:caps/>
      <w:sz w:val="24"/>
      <w:szCs w:val="28"/>
      <w:lang w:val="en-US" w:eastAsia="ar-SA"/>
    </w:rPr>
  </w:style>
  <w:style w:type="paragraph" w:styleId="Bibliography">
    <w:name w:val="Bibliography"/>
    <w:basedOn w:val="Normal"/>
    <w:next w:val="Normal"/>
    <w:uiPriority w:val="37"/>
    <w:unhideWhenUsed/>
    <w:rsid w:val="00B6376E"/>
  </w:style>
  <w:style w:type="table" w:styleId="TableGrid">
    <w:name w:val="Table Grid"/>
    <w:basedOn w:val="TableNormal"/>
    <w:uiPriority w:val="59"/>
    <w:rsid w:val="00B80E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TextBody">
    <w:name w:val="NI Text Body"/>
    <w:rsid w:val="003F1C06"/>
    <w:pPr>
      <w:suppressAutoHyphens/>
      <w:spacing w:after="120"/>
      <w:jc w:val="both"/>
    </w:pPr>
    <w:rPr>
      <w:rFonts w:eastAsia="BatangChe"/>
      <w:lang w:eastAsia="ja-JP" w:bidi="he-IL"/>
    </w:rPr>
  </w:style>
  <w:style w:type="paragraph" w:styleId="NormalWeb">
    <w:name w:val="Normal (Web)"/>
    <w:basedOn w:val="Normal"/>
    <w:uiPriority w:val="99"/>
    <w:semiHidden/>
    <w:unhideWhenUsed/>
    <w:rsid w:val="004F6D12"/>
    <w:pPr>
      <w:suppressAutoHyphens w:val="0"/>
      <w:spacing w:before="100" w:beforeAutospacing="1" w:after="100" w:afterAutospacing="1"/>
      <w:ind w:firstLine="0"/>
      <w:jc w:val="left"/>
    </w:pPr>
    <w:rPr>
      <w:szCs w:val="24"/>
      <w:lang w:eastAsia="en-GB"/>
    </w:rPr>
  </w:style>
  <w:style w:type="paragraph" w:customStyle="1" w:styleId="NITableCell">
    <w:name w:val="NI Table Cell"/>
    <w:next w:val="Normal"/>
    <w:rsid w:val="00367C97"/>
    <w:pPr>
      <w:spacing w:before="40" w:after="40"/>
    </w:pPr>
    <w:rPr>
      <w:rFonts w:ascii="MS PGothic" w:eastAsia="MS PGothic" w:cs="MS PGothic"/>
      <w:lang w:eastAsia="ja-JP" w:bidi="he-IL"/>
    </w:rPr>
  </w:style>
  <w:style w:type="paragraph" w:customStyle="1" w:styleId="Abstract">
    <w:name w:val="Abstract"/>
    <w:basedOn w:val="Normal"/>
    <w:link w:val="AbstractChar"/>
    <w:qFormat/>
    <w:rsid w:val="009B1DAA"/>
    <w:rPr>
      <w:lang w:val="en-US"/>
    </w:rPr>
  </w:style>
  <w:style w:type="character" w:customStyle="1" w:styleId="AbstractChar">
    <w:name w:val="Abstract Char"/>
    <w:basedOn w:val="DefaultParagraphFont"/>
    <w:link w:val="Abstract"/>
    <w:rsid w:val="009B1DAA"/>
    <w:rPr>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98154">
      <w:bodyDiv w:val="1"/>
      <w:marLeft w:val="0"/>
      <w:marRight w:val="0"/>
      <w:marTop w:val="0"/>
      <w:marBottom w:val="0"/>
      <w:divBdr>
        <w:top w:val="none" w:sz="0" w:space="0" w:color="auto"/>
        <w:left w:val="none" w:sz="0" w:space="0" w:color="auto"/>
        <w:bottom w:val="none" w:sz="0" w:space="0" w:color="auto"/>
        <w:right w:val="none" w:sz="0" w:space="0" w:color="auto"/>
      </w:divBdr>
    </w:div>
    <w:div w:id="246230162">
      <w:bodyDiv w:val="1"/>
      <w:marLeft w:val="0"/>
      <w:marRight w:val="0"/>
      <w:marTop w:val="0"/>
      <w:marBottom w:val="0"/>
      <w:divBdr>
        <w:top w:val="none" w:sz="0" w:space="0" w:color="auto"/>
        <w:left w:val="none" w:sz="0" w:space="0" w:color="auto"/>
        <w:bottom w:val="none" w:sz="0" w:space="0" w:color="auto"/>
        <w:right w:val="none" w:sz="0" w:space="0" w:color="auto"/>
      </w:divBdr>
    </w:div>
    <w:div w:id="298389009">
      <w:bodyDiv w:val="1"/>
      <w:marLeft w:val="0"/>
      <w:marRight w:val="0"/>
      <w:marTop w:val="0"/>
      <w:marBottom w:val="0"/>
      <w:divBdr>
        <w:top w:val="none" w:sz="0" w:space="0" w:color="auto"/>
        <w:left w:val="none" w:sz="0" w:space="0" w:color="auto"/>
        <w:bottom w:val="none" w:sz="0" w:space="0" w:color="auto"/>
        <w:right w:val="none" w:sz="0" w:space="0" w:color="auto"/>
      </w:divBdr>
    </w:div>
    <w:div w:id="326785917">
      <w:bodyDiv w:val="1"/>
      <w:marLeft w:val="0"/>
      <w:marRight w:val="0"/>
      <w:marTop w:val="0"/>
      <w:marBottom w:val="0"/>
      <w:divBdr>
        <w:top w:val="none" w:sz="0" w:space="0" w:color="auto"/>
        <w:left w:val="none" w:sz="0" w:space="0" w:color="auto"/>
        <w:bottom w:val="none" w:sz="0" w:space="0" w:color="auto"/>
        <w:right w:val="none" w:sz="0" w:space="0" w:color="auto"/>
      </w:divBdr>
    </w:div>
    <w:div w:id="437144007">
      <w:bodyDiv w:val="1"/>
      <w:marLeft w:val="0"/>
      <w:marRight w:val="0"/>
      <w:marTop w:val="0"/>
      <w:marBottom w:val="0"/>
      <w:divBdr>
        <w:top w:val="none" w:sz="0" w:space="0" w:color="auto"/>
        <w:left w:val="none" w:sz="0" w:space="0" w:color="auto"/>
        <w:bottom w:val="none" w:sz="0" w:space="0" w:color="auto"/>
        <w:right w:val="none" w:sz="0" w:space="0" w:color="auto"/>
      </w:divBdr>
    </w:div>
    <w:div w:id="550112540">
      <w:bodyDiv w:val="1"/>
      <w:marLeft w:val="0"/>
      <w:marRight w:val="0"/>
      <w:marTop w:val="0"/>
      <w:marBottom w:val="0"/>
      <w:divBdr>
        <w:top w:val="none" w:sz="0" w:space="0" w:color="auto"/>
        <w:left w:val="none" w:sz="0" w:space="0" w:color="auto"/>
        <w:bottom w:val="none" w:sz="0" w:space="0" w:color="auto"/>
        <w:right w:val="none" w:sz="0" w:space="0" w:color="auto"/>
      </w:divBdr>
    </w:div>
    <w:div w:id="558983894">
      <w:bodyDiv w:val="1"/>
      <w:marLeft w:val="0"/>
      <w:marRight w:val="0"/>
      <w:marTop w:val="0"/>
      <w:marBottom w:val="0"/>
      <w:divBdr>
        <w:top w:val="none" w:sz="0" w:space="0" w:color="auto"/>
        <w:left w:val="none" w:sz="0" w:space="0" w:color="auto"/>
        <w:bottom w:val="none" w:sz="0" w:space="0" w:color="auto"/>
        <w:right w:val="none" w:sz="0" w:space="0" w:color="auto"/>
      </w:divBdr>
    </w:div>
    <w:div w:id="566646008">
      <w:bodyDiv w:val="1"/>
      <w:marLeft w:val="0"/>
      <w:marRight w:val="0"/>
      <w:marTop w:val="0"/>
      <w:marBottom w:val="0"/>
      <w:divBdr>
        <w:top w:val="none" w:sz="0" w:space="0" w:color="auto"/>
        <w:left w:val="none" w:sz="0" w:space="0" w:color="auto"/>
        <w:bottom w:val="none" w:sz="0" w:space="0" w:color="auto"/>
        <w:right w:val="none" w:sz="0" w:space="0" w:color="auto"/>
      </w:divBdr>
    </w:div>
    <w:div w:id="683092219">
      <w:bodyDiv w:val="1"/>
      <w:marLeft w:val="0"/>
      <w:marRight w:val="0"/>
      <w:marTop w:val="0"/>
      <w:marBottom w:val="0"/>
      <w:divBdr>
        <w:top w:val="none" w:sz="0" w:space="0" w:color="auto"/>
        <w:left w:val="none" w:sz="0" w:space="0" w:color="auto"/>
        <w:bottom w:val="none" w:sz="0" w:space="0" w:color="auto"/>
        <w:right w:val="none" w:sz="0" w:space="0" w:color="auto"/>
      </w:divBdr>
    </w:div>
    <w:div w:id="764227776">
      <w:bodyDiv w:val="1"/>
      <w:marLeft w:val="0"/>
      <w:marRight w:val="0"/>
      <w:marTop w:val="0"/>
      <w:marBottom w:val="0"/>
      <w:divBdr>
        <w:top w:val="none" w:sz="0" w:space="0" w:color="auto"/>
        <w:left w:val="none" w:sz="0" w:space="0" w:color="auto"/>
        <w:bottom w:val="none" w:sz="0" w:space="0" w:color="auto"/>
        <w:right w:val="none" w:sz="0" w:space="0" w:color="auto"/>
      </w:divBdr>
    </w:div>
    <w:div w:id="773939095">
      <w:bodyDiv w:val="1"/>
      <w:marLeft w:val="0"/>
      <w:marRight w:val="0"/>
      <w:marTop w:val="0"/>
      <w:marBottom w:val="0"/>
      <w:divBdr>
        <w:top w:val="none" w:sz="0" w:space="0" w:color="auto"/>
        <w:left w:val="none" w:sz="0" w:space="0" w:color="auto"/>
        <w:bottom w:val="none" w:sz="0" w:space="0" w:color="auto"/>
        <w:right w:val="none" w:sz="0" w:space="0" w:color="auto"/>
      </w:divBdr>
    </w:div>
    <w:div w:id="912934735">
      <w:bodyDiv w:val="1"/>
      <w:marLeft w:val="0"/>
      <w:marRight w:val="0"/>
      <w:marTop w:val="0"/>
      <w:marBottom w:val="0"/>
      <w:divBdr>
        <w:top w:val="none" w:sz="0" w:space="0" w:color="auto"/>
        <w:left w:val="none" w:sz="0" w:space="0" w:color="auto"/>
        <w:bottom w:val="none" w:sz="0" w:space="0" w:color="auto"/>
        <w:right w:val="none" w:sz="0" w:space="0" w:color="auto"/>
      </w:divBdr>
    </w:div>
    <w:div w:id="957225819">
      <w:bodyDiv w:val="1"/>
      <w:marLeft w:val="0"/>
      <w:marRight w:val="0"/>
      <w:marTop w:val="0"/>
      <w:marBottom w:val="0"/>
      <w:divBdr>
        <w:top w:val="none" w:sz="0" w:space="0" w:color="auto"/>
        <w:left w:val="none" w:sz="0" w:space="0" w:color="auto"/>
        <w:bottom w:val="none" w:sz="0" w:space="0" w:color="auto"/>
        <w:right w:val="none" w:sz="0" w:space="0" w:color="auto"/>
      </w:divBdr>
    </w:div>
    <w:div w:id="989408274">
      <w:bodyDiv w:val="1"/>
      <w:marLeft w:val="0"/>
      <w:marRight w:val="0"/>
      <w:marTop w:val="0"/>
      <w:marBottom w:val="0"/>
      <w:divBdr>
        <w:top w:val="none" w:sz="0" w:space="0" w:color="auto"/>
        <w:left w:val="none" w:sz="0" w:space="0" w:color="auto"/>
        <w:bottom w:val="none" w:sz="0" w:space="0" w:color="auto"/>
        <w:right w:val="none" w:sz="0" w:space="0" w:color="auto"/>
      </w:divBdr>
    </w:div>
    <w:div w:id="1157259977">
      <w:bodyDiv w:val="1"/>
      <w:marLeft w:val="0"/>
      <w:marRight w:val="0"/>
      <w:marTop w:val="0"/>
      <w:marBottom w:val="0"/>
      <w:divBdr>
        <w:top w:val="none" w:sz="0" w:space="0" w:color="auto"/>
        <w:left w:val="none" w:sz="0" w:space="0" w:color="auto"/>
        <w:bottom w:val="none" w:sz="0" w:space="0" w:color="auto"/>
        <w:right w:val="none" w:sz="0" w:space="0" w:color="auto"/>
      </w:divBdr>
    </w:div>
    <w:div w:id="1209806101">
      <w:bodyDiv w:val="1"/>
      <w:marLeft w:val="0"/>
      <w:marRight w:val="0"/>
      <w:marTop w:val="0"/>
      <w:marBottom w:val="0"/>
      <w:divBdr>
        <w:top w:val="none" w:sz="0" w:space="0" w:color="auto"/>
        <w:left w:val="none" w:sz="0" w:space="0" w:color="auto"/>
        <w:bottom w:val="none" w:sz="0" w:space="0" w:color="auto"/>
        <w:right w:val="none" w:sz="0" w:space="0" w:color="auto"/>
      </w:divBdr>
    </w:div>
    <w:div w:id="1295328642">
      <w:bodyDiv w:val="1"/>
      <w:marLeft w:val="0"/>
      <w:marRight w:val="0"/>
      <w:marTop w:val="0"/>
      <w:marBottom w:val="0"/>
      <w:divBdr>
        <w:top w:val="none" w:sz="0" w:space="0" w:color="auto"/>
        <w:left w:val="none" w:sz="0" w:space="0" w:color="auto"/>
        <w:bottom w:val="none" w:sz="0" w:space="0" w:color="auto"/>
        <w:right w:val="none" w:sz="0" w:space="0" w:color="auto"/>
      </w:divBdr>
    </w:div>
    <w:div w:id="1476992199">
      <w:bodyDiv w:val="1"/>
      <w:marLeft w:val="0"/>
      <w:marRight w:val="0"/>
      <w:marTop w:val="0"/>
      <w:marBottom w:val="0"/>
      <w:divBdr>
        <w:top w:val="none" w:sz="0" w:space="0" w:color="auto"/>
        <w:left w:val="none" w:sz="0" w:space="0" w:color="auto"/>
        <w:bottom w:val="none" w:sz="0" w:space="0" w:color="auto"/>
        <w:right w:val="none" w:sz="0" w:space="0" w:color="auto"/>
      </w:divBdr>
    </w:div>
    <w:div w:id="1536649540">
      <w:bodyDiv w:val="1"/>
      <w:marLeft w:val="0"/>
      <w:marRight w:val="0"/>
      <w:marTop w:val="0"/>
      <w:marBottom w:val="0"/>
      <w:divBdr>
        <w:top w:val="none" w:sz="0" w:space="0" w:color="auto"/>
        <w:left w:val="none" w:sz="0" w:space="0" w:color="auto"/>
        <w:bottom w:val="none" w:sz="0" w:space="0" w:color="auto"/>
        <w:right w:val="none" w:sz="0" w:space="0" w:color="auto"/>
      </w:divBdr>
    </w:div>
    <w:div w:id="1993484983">
      <w:bodyDiv w:val="1"/>
      <w:marLeft w:val="0"/>
      <w:marRight w:val="0"/>
      <w:marTop w:val="0"/>
      <w:marBottom w:val="0"/>
      <w:divBdr>
        <w:top w:val="none" w:sz="0" w:space="0" w:color="auto"/>
        <w:left w:val="none" w:sz="0" w:space="0" w:color="auto"/>
        <w:bottom w:val="none" w:sz="0" w:space="0" w:color="auto"/>
        <w:right w:val="none" w:sz="0" w:space="0" w:color="auto"/>
      </w:divBdr>
    </w:div>
    <w:div w:id="1999458657">
      <w:bodyDiv w:val="1"/>
      <w:marLeft w:val="0"/>
      <w:marRight w:val="0"/>
      <w:marTop w:val="0"/>
      <w:marBottom w:val="0"/>
      <w:divBdr>
        <w:top w:val="none" w:sz="0" w:space="0" w:color="auto"/>
        <w:left w:val="none" w:sz="0" w:space="0" w:color="auto"/>
        <w:bottom w:val="none" w:sz="0" w:space="0" w:color="auto"/>
        <w:right w:val="none" w:sz="0" w:space="0" w:color="auto"/>
      </w:divBdr>
    </w:div>
    <w:div w:id="212777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genre@fgjm.edu.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Dav</b:Tag>
    <b:SourceType>Book</b:SourceType>
    <b:Guid>{AE0FDE45-271C-47C2-995A-69C3EBF23685}</b:Guid>
    <b:Author>
      <b:Author>
        <b:NameList>
          <b:Person>
            <b:Last>Price</b:Last>
            <b:Middle>George</b:Middle>
            <b:First>David</b:First>
          </b:Person>
        </b:NameList>
      </b:Author>
      <b:Editor>
        <b:NameList>
          <b:Person>
            <b:Last>Freitas</b:Last>
            <b:Middle>H. de</b:Middle>
            <b:First>Michael</b:First>
          </b:Person>
        </b:NameList>
      </b:Editor>
    </b:Author>
    <b:Title>Engineering Geology, Principles and Practice</b:Title>
    <b:Year>2009</b:Year>
    <b:City>United Kingdom</b:City>
    <b:Publisher>Springer</b:Publisher>
    <b:Pages>460</b:Pages>
    <b:Edition>1st</b:Edition>
    <b:RefOrder>1</b:RefOrder>
  </b:Source>
</b:Sources>
</file>

<file path=customXml/itemProps1.xml><?xml version="1.0" encoding="utf-8"?>
<ds:datastoreItem xmlns:ds="http://schemas.openxmlformats.org/officeDocument/2006/customXml" ds:itemID="{51A4647E-ADB6-4E3C-8F61-02D4A64A3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LinksUpToDate>false</LinksUpToDate>
  <CharactersWithSpaces>6533</CharactersWithSpaces>
  <SharedDoc>false</SharedDoc>
  <HLinks>
    <vt:vector size="6" baseType="variant">
      <vt:variant>
        <vt:i4>7274575</vt:i4>
      </vt:variant>
      <vt:variant>
        <vt:i4>24</vt:i4>
      </vt:variant>
      <vt:variant>
        <vt:i4>0</vt:i4>
      </vt:variant>
      <vt:variant>
        <vt:i4>5</vt:i4>
      </vt:variant>
      <vt:variant>
        <vt:lpwstr>mailto:info.genre@fgjm.edu.al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16</cp:revision>
  <cp:lastPrinted>2006-01-27T15:23:00Z</cp:lastPrinted>
  <dcterms:created xsi:type="dcterms:W3CDTF">2025-05-12T07:59:00Z</dcterms:created>
  <dcterms:modified xsi:type="dcterms:W3CDTF">2025-08-05T21:59:00Z</dcterms:modified>
</cp:coreProperties>
</file>